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7FF" w:rsidRDefault="00087354" w:rsidP="00AC57FF">
      <w:pPr>
        <w:autoSpaceDE w:val="0"/>
        <w:autoSpaceDN w:val="0"/>
        <w:adjustRightInd w:val="0"/>
        <w:spacing w:after="0" w:line="240" w:lineRule="auto"/>
        <w:ind w:left="8364"/>
        <w:outlineLvl w:val="0"/>
        <w:rPr>
          <w:rFonts w:ascii="Times New Roman" w:hAnsi="Times New Roman"/>
          <w:sz w:val="28"/>
          <w:szCs w:val="28"/>
          <w:u w:val="single"/>
        </w:rPr>
      </w:pPr>
      <w:r>
        <w:rPr>
          <w:rFonts w:ascii="Times New Roman" w:hAnsi="Times New Roman"/>
          <w:sz w:val="28"/>
          <w:szCs w:val="28"/>
        </w:rPr>
        <w:t xml:space="preserve">                                                                           </w:t>
      </w:r>
      <w:r w:rsidR="00AC57FF">
        <w:rPr>
          <w:rFonts w:ascii="Times New Roman" w:hAnsi="Times New Roman"/>
          <w:sz w:val="28"/>
          <w:szCs w:val="28"/>
          <w:u w:val="single"/>
        </w:rPr>
        <w:t>Проект</w:t>
      </w:r>
    </w:p>
    <w:p w:rsidR="00AC57FF" w:rsidRDefault="00AC57FF" w:rsidP="00AC57FF">
      <w:pPr>
        <w:jc w:val="center"/>
        <w:rPr>
          <w:b/>
          <w:noProof/>
          <w:sz w:val="26"/>
          <w:lang w:eastAsia="ru-RU"/>
        </w:rPr>
      </w:pPr>
      <w:r>
        <w:rPr>
          <w:sz w:val="25"/>
          <w:szCs w:val="25"/>
        </w:rPr>
        <w:t xml:space="preserve">  </w:t>
      </w:r>
    </w:p>
    <w:p w:rsidR="00AC57FF" w:rsidRDefault="00AC57FF" w:rsidP="00AC57FF">
      <w:pPr>
        <w:spacing w:after="0" w:line="240" w:lineRule="auto"/>
        <w:jc w:val="center"/>
        <w:rPr>
          <w:rFonts w:ascii="Times New Roman" w:hAnsi="Times New Roman"/>
          <w:b/>
          <w:caps/>
          <w:sz w:val="28"/>
          <w:szCs w:val="28"/>
        </w:rPr>
      </w:pPr>
      <w:r>
        <w:rPr>
          <w:rFonts w:ascii="Times New Roman" w:hAnsi="Times New Roman"/>
          <w:b/>
          <w:caps/>
          <w:sz w:val="28"/>
          <w:szCs w:val="28"/>
        </w:rPr>
        <w:t>администрация муниципального образования</w:t>
      </w:r>
    </w:p>
    <w:p w:rsidR="00AC57FF" w:rsidRDefault="00AC57FF" w:rsidP="00AC57FF">
      <w:pPr>
        <w:spacing w:after="0" w:line="240" w:lineRule="auto"/>
        <w:jc w:val="center"/>
        <w:rPr>
          <w:rFonts w:ascii="Times New Roman" w:hAnsi="Times New Roman"/>
          <w:b/>
          <w:caps/>
          <w:sz w:val="28"/>
          <w:szCs w:val="28"/>
        </w:rPr>
      </w:pPr>
      <w:r>
        <w:rPr>
          <w:rFonts w:ascii="Times New Roman" w:hAnsi="Times New Roman"/>
          <w:b/>
          <w:caps/>
          <w:sz w:val="28"/>
          <w:szCs w:val="28"/>
        </w:rPr>
        <w:t>«Вяземский муниципальный округ» смоленской области</w:t>
      </w:r>
    </w:p>
    <w:p w:rsidR="00AC57FF" w:rsidRDefault="00AC57FF" w:rsidP="00AC57FF">
      <w:pPr>
        <w:spacing w:after="0" w:line="240" w:lineRule="auto"/>
        <w:jc w:val="center"/>
        <w:rPr>
          <w:rFonts w:ascii="Times New Roman" w:hAnsi="Times New Roman"/>
          <w:b/>
          <w:caps/>
          <w:sz w:val="28"/>
          <w:szCs w:val="28"/>
        </w:rPr>
      </w:pPr>
    </w:p>
    <w:p w:rsidR="00AC57FF" w:rsidRDefault="00AC57FF" w:rsidP="00AC57FF">
      <w:pPr>
        <w:spacing w:after="0" w:line="240" w:lineRule="auto"/>
        <w:jc w:val="center"/>
        <w:rPr>
          <w:rFonts w:ascii="Times New Roman" w:hAnsi="Times New Roman"/>
        </w:rPr>
      </w:pPr>
      <w:r>
        <w:rPr>
          <w:rFonts w:ascii="Times New Roman" w:hAnsi="Times New Roman"/>
          <w:b/>
          <w:caps/>
          <w:sz w:val="32"/>
        </w:rPr>
        <w:t>ПОСТАНОВЛЕНИЕ</w:t>
      </w:r>
    </w:p>
    <w:p w:rsidR="00AC57FF" w:rsidRDefault="00AC57FF" w:rsidP="00AC57FF">
      <w:pPr>
        <w:spacing w:after="0" w:line="240" w:lineRule="auto"/>
        <w:jc w:val="center"/>
        <w:outlineLvl w:val="2"/>
        <w:rPr>
          <w:rFonts w:ascii="Times New Roman" w:hAnsi="Times New Roman"/>
          <w:b/>
          <w:sz w:val="28"/>
          <w:szCs w:val="28"/>
        </w:rPr>
      </w:pPr>
    </w:p>
    <w:p w:rsidR="00AC57FF" w:rsidRDefault="00AC57FF" w:rsidP="00AC57FF">
      <w:pPr>
        <w:spacing w:after="0" w:line="240" w:lineRule="auto"/>
        <w:jc w:val="both"/>
        <w:rPr>
          <w:rFonts w:ascii="Times New Roman" w:hAnsi="Times New Roman"/>
          <w:b/>
          <w:sz w:val="28"/>
          <w:szCs w:val="28"/>
        </w:rPr>
      </w:pPr>
    </w:p>
    <w:p w:rsidR="00AC57FF" w:rsidRDefault="00AC57FF" w:rsidP="00AC57FF">
      <w:pPr>
        <w:spacing w:after="0" w:line="240" w:lineRule="auto"/>
        <w:jc w:val="both"/>
        <w:rPr>
          <w:rFonts w:ascii="Times New Roman" w:hAnsi="Times New Roman"/>
          <w:b/>
          <w:sz w:val="28"/>
          <w:szCs w:val="28"/>
        </w:rPr>
      </w:pPr>
      <w:r>
        <w:rPr>
          <w:rFonts w:ascii="Times New Roman" w:hAnsi="Times New Roman"/>
          <w:b/>
          <w:sz w:val="28"/>
          <w:szCs w:val="28"/>
        </w:rPr>
        <w:t>от _______________ № ________</w:t>
      </w:r>
    </w:p>
    <w:p w:rsidR="00AC57FF" w:rsidRDefault="00AC57FF" w:rsidP="00AC57FF">
      <w:pPr>
        <w:spacing w:after="0" w:line="240" w:lineRule="auto"/>
        <w:outlineLvl w:val="2"/>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tblGrid>
      <w:tr w:rsidR="00AC57FF" w:rsidTr="00AC57FF">
        <w:trPr>
          <w:trHeight w:val="1318"/>
        </w:trPr>
        <w:tc>
          <w:tcPr>
            <w:tcW w:w="5637" w:type="dxa"/>
            <w:tcBorders>
              <w:top w:val="nil"/>
              <w:left w:val="nil"/>
              <w:bottom w:val="nil"/>
              <w:right w:val="nil"/>
            </w:tcBorders>
          </w:tcPr>
          <w:p w:rsidR="00AC57FF" w:rsidRDefault="00AC57FF">
            <w:pPr>
              <w:spacing w:after="0" w:line="240" w:lineRule="auto"/>
              <w:ind w:right="1140"/>
              <w:jc w:val="both"/>
              <w:outlineLvl w:val="2"/>
              <w:rPr>
                <w:rFonts w:ascii="Times New Roman" w:hAnsi="Times New Roman"/>
                <w:sz w:val="28"/>
                <w:szCs w:val="28"/>
              </w:rPr>
            </w:pPr>
            <w:r>
              <w:rPr>
                <w:rFonts w:ascii="Times New Roman" w:hAnsi="Times New Roman"/>
                <w:sz w:val="28"/>
                <w:szCs w:val="28"/>
              </w:rPr>
              <w:t>Об  утверждении  Административного регламента Администрации муниципального образования «Вяземский муниципальный округ»  Смоленской области по предоставлению муниципальной услуги «Утверждение схемы расположения земельного участка или земельных участков на кадастровом плане  территории»</w:t>
            </w:r>
          </w:p>
          <w:p w:rsidR="00AC57FF" w:rsidRDefault="00AC57FF">
            <w:pPr>
              <w:spacing w:after="0" w:line="240" w:lineRule="auto"/>
              <w:jc w:val="both"/>
              <w:outlineLvl w:val="2"/>
              <w:rPr>
                <w:rFonts w:ascii="Times New Roman" w:hAnsi="Times New Roman"/>
                <w:sz w:val="28"/>
                <w:szCs w:val="28"/>
              </w:rPr>
            </w:pPr>
          </w:p>
        </w:tc>
      </w:tr>
    </w:tbl>
    <w:p w:rsidR="00AC57FF" w:rsidRDefault="00AC57FF" w:rsidP="00AC57FF">
      <w:pPr>
        <w:autoSpaceDE w:val="0"/>
        <w:autoSpaceDN w:val="0"/>
        <w:adjustRightInd w:val="0"/>
        <w:spacing w:after="0" w:line="240" w:lineRule="auto"/>
        <w:ind w:right="-1" w:firstLine="540"/>
        <w:jc w:val="both"/>
        <w:rPr>
          <w:rFonts w:ascii="Times New Roman" w:hAnsi="Times New Roman"/>
          <w:sz w:val="28"/>
          <w:szCs w:val="28"/>
        </w:rPr>
      </w:pPr>
      <w:r>
        <w:rPr>
          <w:rFonts w:ascii="Times New Roman" w:hAnsi="Times New Roman"/>
          <w:sz w:val="28"/>
          <w:szCs w:val="28"/>
        </w:rPr>
        <w:t>В соответствии с Земельным кодексом Российской Федерации, Федеральным законом от 02.05.2006 № 59-ФЗ «О порядке рассмотрения обращений граждан Российской Федерации», Федеральным законом</w:t>
      </w:r>
      <w:r w:rsidR="00DC3D40">
        <w:rPr>
          <w:rFonts w:ascii="Times New Roman" w:hAnsi="Times New Roman"/>
          <w:sz w:val="28"/>
          <w:szCs w:val="28"/>
        </w:rPr>
        <w:t xml:space="preserve"> </w:t>
      </w:r>
      <w:r>
        <w:rPr>
          <w:rFonts w:ascii="Times New Roman" w:hAnsi="Times New Roman"/>
          <w:sz w:val="28"/>
          <w:szCs w:val="28"/>
        </w:rPr>
        <w:t xml:space="preserve">от 27.07.2010 № 210-ФЗ «Об организации предоставления государственных и муниципальных услуг», </w:t>
      </w:r>
      <w:bookmarkStart w:id="0" w:name="_Hlk196481453"/>
      <w:r>
        <w:rPr>
          <w:rFonts w:ascii="Times New Roman" w:hAnsi="Times New Roman"/>
          <w:color w:val="000000"/>
          <w:sz w:val="28"/>
          <w:szCs w:val="28"/>
        </w:rPr>
        <w:t>постановлением Администрации муниципального образования «Вяземский муниципальный округ» Смоленской области</w:t>
      </w:r>
      <w:r w:rsidR="00DC3D40">
        <w:rPr>
          <w:rFonts w:ascii="Times New Roman" w:hAnsi="Times New Roman"/>
          <w:color w:val="000000"/>
          <w:sz w:val="28"/>
          <w:szCs w:val="28"/>
        </w:rPr>
        <w:t xml:space="preserve"> </w:t>
      </w:r>
      <w:bookmarkStart w:id="1" w:name="_GoBack"/>
      <w:bookmarkEnd w:id="1"/>
      <w:r>
        <w:rPr>
          <w:rFonts w:ascii="Times New Roman" w:hAnsi="Times New Roman"/>
          <w:color w:val="000000"/>
          <w:sz w:val="28"/>
          <w:szCs w:val="28"/>
        </w:rPr>
        <w:t>от 27.01.2025 № 68 «Об утверждении Порядка разработки и утверждения административных регламентов предоставления государственных и муниципальных услуг»,</w:t>
      </w:r>
    </w:p>
    <w:p w:rsidR="00AC57FF" w:rsidRDefault="00AC57FF" w:rsidP="00AC57FF">
      <w:pPr>
        <w:autoSpaceDE w:val="0"/>
        <w:autoSpaceDN w:val="0"/>
        <w:adjustRightInd w:val="0"/>
        <w:spacing w:after="0" w:line="240" w:lineRule="auto"/>
        <w:jc w:val="both"/>
        <w:outlineLvl w:val="2"/>
        <w:rPr>
          <w:rFonts w:ascii="Times New Roman" w:hAnsi="Times New Roman"/>
          <w:sz w:val="28"/>
          <w:szCs w:val="28"/>
        </w:rPr>
      </w:pPr>
    </w:p>
    <w:p w:rsidR="00AC57FF" w:rsidRDefault="00AC57FF" w:rsidP="00AC57FF">
      <w:pPr>
        <w:suppressAutoHyphens/>
        <w:spacing w:after="0" w:line="240" w:lineRule="auto"/>
        <w:jc w:val="both"/>
        <w:outlineLvl w:val="2"/>
        <w:rPr>
          <w:rFonts w:ascii="Times New Roman" w:hAnsi="Times New Roman"/>
          <w:sz w:val="28"/>
          <w:szCs w:val="28"/>
        </w:rPr>
      </w:pPr>
      <w:bookmarkStart w:id="2" w:name="_Hlk196485749"/>
      <w:r>
        <w:rPr>
          <w:rFonts w:ascii="Times New Roman" w:hAnsi="Times New Roman"/>
          <w:sz w:val="28"/>
          <w:szCs w:val="28"/>
        </w:rPr>
        <w:t xml:space="preserve">        </w:t>
      </w:r>
      <w:bookmarkStart w:id="3" w:name="_Hlk196484518"/>
      <w:r>
        <w:rPr>
          <w:rFonts w:ascii="Times New Roman" w:hAnsi="Times New Roman"/>
          <w:sz w:val="28"/>
          <w:szCs w:val="28"/>
        </w:rPr>
        <w:t xml:space="preserve">Администрация муниципального образования «Вяземский муниципальный округ» Смоленской области  </w:t>
      </w:r>
      <w:r>
        <w:rPr>
          <w:rFonts w:ascii="Times New Roman" w:hAnsi="Times New Roman"/>
          <w:b/>
          <w:sz w:val="28"/>
          <w:szCs w:val="28"/>
        </w:rPr>
        <w:t>постановляет:</w:t>
      </w:r>
    </w:p>
    <w:bookmarkEnd w:id="0"/>
    <w:bookmarkEnd w:id="2"/>
    <w:bookmarkEnd w:id="3"/>
    <w:p w:rsidR="00AC57FF" w:rsidRDefault="00AC57FF" w:rsidP="00AC57FF">
      <w:pPr>
        <w:suppressAutoHyphens/>
        <w:spacing w:after="0" w:line="240" w:lineRule="auto"/>
        <w:jc w:val="both"/>
        <w:outlineLvl w:val="2"/>
        <w:rPr>
          <w:rFonts w:ascii="Times New Roman" w:hAnsi="Times New Roman"/>
          <w:sz w:val="28"/>
          <w:szCs w:val="28"/>
        </w:rPr>
      </w:pPr>
    </w:p>
    <w:p w:rsidR="00AC57FF" w:rsidRDefault="00AC57FF" w:rsidP="00AC57FF">
      <w:pPr>
        <w:widowControl w:val="0"/>
        <w:autoSpaceDE w:val="0"/>
        <w:autoSpaceDN w:val="0"/>
        <w:spacing w:after="0" w:line="240" w:lineRule="auto"/>
        <w:jc w:val="both"/>
        <w:rPr>
          <w:rFonts w:ascii="Times New Roman" w:hAnsi="Times New Roman"/>
          <w:sz w:val="28"/>
          <w:szCs w:val="28"/>
        </w:rPr>
      </w:pPr>
      <w:bookmarkStart w:id="4" w:name="_Hlk196483521"/>
      <w:r>
        <w:rPr>
          <w:rFonts w:ascii="Times New Roman" w:hAnsi="Times New Roman"/>
          <w:sz w:val="28"/>
          <w:szCs w:val="28"/>
        </w:rPr>
        <w:tab/>
        <w:t>1.</w:t>
      </w:r>
      <w:r>
        <w:rPr>
          <w:rFonts w:ascii="Times New Roman" w:hAnsi="Times New Roman"/>
          <w:b/>
          <w:sz w:val="28"/>
          <w:szCs w:val="28"/>
        </w:rPr>
        <w:t xml:space="preserve"> </w:t>
      </w:r>
      <w:r>
        <w:rPr>
          <w:rFonts w:ascii="Times New Roman" w:hAnsi="Times New Roman"/>
          <w:sz w:val="28"/>
          <w:szCs w:val="28"/>
        </w:rPr>
        <w:t>Утвердить прилагаемый Административный регламент Администрации муниципального образования «Вяземский муниципальный округ»  Смоленской области по предоставлению муниципальной услуги «</w:t>
      </w:r>
      <w:r>
        <w:rPr>
          <w:rFonts w:ascii="Times New Roman" w:hAnsi="Times New Roman"/>
          <w:bCs/>
          <w:sz w:val="28"/>
          <w:szCs w:val="28"/>
        </w:rPr>
        <w:t>Утверждение схемы расположения земельного участка или земельных участков на кадастровом плане территории</w:t>
      </w:r>
      <w:r>
        <w:rPr>
          <w:rFonts w:ascii="Times New Roman" w:hAnsi="Times New Roman"/>
          <w:sz w:val="28"/>
          <w:szCs w:val="28"/>
        </w:rPr>
        <w:t>».</w:t>
      </w:r>
    </w:p>
    <w:p w:rsidR="00AC57FF" w:rsidRDefault="00AC57FF" w:rsidP="00AC57FF">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ab/>
        <w:t>2.  Признать утратившим силу постановления Администрации муниципального образования «Вяземский район» Смоленской области:</w:t>
      </w:r>
    </w:p>
    <w:p w:rsidR="00AC57FF" w:rsidRDefault="00AC57FF" w:rsidP="00AC57FF">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ab/>
        <w:t xml:space="preserve">2.1 от 29.03.2017 № 570 «Об утверждении Административного регламента Администрации муниципального образования «Вяземский район» Смоленской </w:t>
      </w:r>
      <w:r>
        <w:rPr>
          <w:rFonts w:ascii="Times New Roman" w:hAnsi="Times New Roman"/>
          <w:sz w:val="28"/>
          <w:szCs w:val="28"/>
        </w:rPr>
        <w:lastRenderedPageBreak/>
        <w:t>области по предоставлению муниципальной услуги  «</w:t>
      </w:r>
      <w:r>
        <w:rPr>
          <w:rFonts w:ascii="Times New Roman" w:hAnsi="Times New Roman"/>
          <w:bCs/>
          <w:sz w:val="28"/>
          <w:szCs w:val="28"/>
        </w:rPr>
        <w:t>Утверждение схемы  расположения земельного участка или земельных участков на кадастровом плане территории</w:t>
      </w:r>
      <w:r>
        <w:rPr>
          <w:rFonts w:ascii="Times New Roman" w:hAnsi="Times New Roman"/>
          <w:sz w:val="28"/>
          <w:szCs w:val="28"/>
        </w:rPr>
        <w:t>».</w:t>
      </w:r>
    </w:p>
    <w:p w:rsidR="00AC57FF" w:rsidRDefault="00AC57FF" w:rsidP="00AC57FF">
      <w:pPr>
        <w:widowControl w:val="0"/>
        <w:autoSpaceDE w:val="0"/>
        <w:autoSpaceDN w:val="0"/>
        <w:spacing w:after="0" w:line="240" w:lineRule="auto"/>
        <w:ind w:firstLine="708"/>
        <w:jc w:val="both"/>
        <w:rPr>
          <w:rFonts w:ascii="Times New Roman" w:hAnsi="Times New Roman"/>
          <w:sz w:val="28"/>
          <w:szCs w:val="28"/>
        </w:rPr>
      </w:pPr>
      <w:r>
        <w:rPr>
          <w:rFonts w:ascii="Times New Roman" w:hAnsi="Times New Roman"/>
          <w:sz w:val="28"/>
          <w:szCs w:val="28"/>
        </w:rPr>
        <w:t>2.2.  от 02.10.2019 № 1654   «О внесении изменения в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w:t>
      </w:r>
    </w:p>
    <w:p w:rsidR="00AC57FF" w:rsidRDefault="00AC57FF" w:rsidP="00AC57FF">
      <w:pPr>
        <w:widowControl w:val="0"/>
        <w:autoSpaceDE w:val="0"/>
        <w:autoSpaceDN w:val="0"/>
        <w:spacing w:after="0" w:line="240" w:lineRule="auto"/>
        <w:ind w:firstLine="708"/>
        <w:jc w:val="both"/>
        <w:rPr>
          <w:rFonts w:ascii="Times New Roman" w:hAnsi="Times New Roman"/>
          <w:sz w:val="28"/>
          <w:szCs w:val="28"/>
        </w:rPr>
      </w:pPr>
      <w:r>
        <w:rPr>
          <w:rFonts w:ascii="Times New Roman" w:hAnsi="Times New Roman"/>
          <w:sz w:val="28"/>
          <w:szCs w:val="28"/>
        </w:rPr>
        <w:t>2.3. от 02.10.2023 № 1307    «О внесении изменения в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w:t>
      </w:r>
    </w:p>
    <w:p w:rsidR="00AC57FF" w:rsidRDefault="00AC57FF" w:rsidP="00AC57FF">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ab/>
        <w:t>3. Опубликовать настоящее постановление в газете «Вяземский вестник» и разместить на сайте Администрации муниципального образования «Вяземский муниципальный округ» Смоленской области.</w:t>
      </w:r>
      <w:bookmarkEnd w:id="4"/>
    </w:p>
    <w:p w:rsidR="00AC57FF" w:rsidRDefault="00AC57FF" w:rsidP="00AC57FF">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ab/>
        <w:t>4. Постановление  вступает в  силу в день  следующего  за  днем опубликования.</w:t>
      </w:r>
    </w:p>
    <w:p w:rsidR="00AC57FF" w:rsidRDefault="00AC57FF" w:rsidP="00AC57FF">
      <w:pPr>
        <w:widowControl w:val="0"/>
        <w:autoSpaceDE w:val="0"/>
        <w:autoSpaceDN w:val="0"/>
        <w:adjustRightInd w:val="0"/>
        <w:spacing w:after="0" w:line="240" w:lineRule="auto"/>
        <w:ind w:right="-1"/>
        <w:jc w:val="both"/>
        <w:outlineLvl w:val="0"/>
        <w:rPr>
          <w:rFonts w:ascii="Times New Roman" w:hAnsi="Times New Roman"/>
          <w:sz w:val="28"/>
          <w:szCs w:val="28"/>
        </w:rPr>
      </w:pPr>
      <w:r>
        <w:rPr>
          <w:rFonts w:ascii="Times New Roman" w:hAnsi="Times New Roman"/>
          <w:sz w:val="28"/>
          <w:szCs w:val="28"/>
        </w:rPr>
        <w:tab/>
        <w:t>5. Контроль за исполнением настоящего постановления возложит на заместителя Главы муниципального образования «Вяземский муниципальный округ» Смоленской области Лосева В.Г.</w:t>
      </w:r>
    </w:p>
    <w:p w:rsidR="00AC57FF" w:rsidRDefault="00AC57FF" w:rsidP="00AC57FF">
      <w:pPr>
        <w:spacing w:after="0" w:line="240" w:lineRule="auto"/>
        <w:ind w:left="360"/>
        <w:jc w:val="both"/>
        <w:rPr>
          <w:rFonts w:ascii="Times New Roman" w:hAnsi="Times New Roman"/>
        </w:rPr>
      </w:pPr>
    </w:p>
    <w:p w:rsidR="00AC57FF" w:rsidRDefault="00AC57FF" w:rsidP="00AC57FF">
      <w:pPr>
        <w:spacing w:after="0" w:line="240" w:lineRule="auto"/>
        <w:ind w:left="360"/>
        <w:jc w:val="both"/>
        <w:rPr>
          <w:rFonts w:ascii="Times New Roman" w:hAnsi="Times New Roman"/>
        </w:rPr>
      </w:pPr>
    </w:p>
    <w:p w:rsidR="00AC57FF" w:rsidRDefault="00AC57FF" w:rsidP="00AC57F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Глава муниципального образования</w:t>
      </w:r>
    </w:p>
    <w:p w:rsidR="00AC57FF" w:rsidRDefault="00AC57FF" w:rsidP="00AC57F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«Вяземский муниципальный округ»</w:t>
      </w:r>
    </w:p>
    <w:p w:rsidR="00AC57FF" w:rsidRDefault="00AC57FF" w:rsidP="00AC57FF">
      <w:pPr>
        <w:spacing w:after="0" w:line="240" w:lineRule="auto"/>
        <w:jc w:val="both"/>
        <w:rPr>
          <w:rFonts w:ascii="Times New Roman" w:hAnsi="Times New Roman"/>
          <w:b/>
          <w:sz w:val="28"/>
          <w:szCs w:val="28"/>
        </w:rPr>
      </w:pPr>
      <w:r>
        <w:rPr>
          <w:rFonts w:ascii="Times New Roman" w:hAnsi="Times New Roman"/>
          <w:sz w:val="28"/>
          <w:szCs w:val="28"/>
        </w:rPr>
        <w:t>Смоленской области</w:t>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b/>
          <w:sz w:val="28"/>
          <w:szCs w:val="28"/>
        </w:rPr>
        <w:t xml:space="preserve">   </w:t>
      </w:r>
      <w:r>
        <w:rPr>
          <w:rFonts w:ascii="Times New Roman" w:hAnsi="Times New Roman"/>
          <w:b/>
          <w:sz w:val="28"/>
          <w:szCs w:val="28"/>
        </w:rPr>
        <w:tab/>
        <w:t xml:space="preserve">                                       </w:t>
      </w:r>
      <w:r w:rsidR="00087A83">
        <w:rPr>
          <w:rFonts w:ascii="Times New Roman" w:hAnsi="Times New Roman"/>
          <w:b/>
          <w:sz w:val="28"/>
          <w:szCs w:val="28"/>
        </w:rPr>
        <w:t xml:space="preserve">           </w:t>
      </w:r>
      <w:r>
        <w:rPr>
          <w:rFonts w:ascii="Times New Roman" w:hAnsi="Times New Roman"/>
          <w:b/>
          <w:sz w:val="28"/>
          <w:szCs w:val="28"/>
        </w:rPr>
        <w:t xml:space="preserve">     О.М. Смоляков</w:t>
      </w:r>
    </w:p>
    <w:p w:rsidR="00AC57FF" w:rsidRDefault="00AC57FF" w:rsidP="00087354">
      <w:pPr>
        <w:autoSpaceDE w:val="0"/>
        <w:autoSpaceDN w:val="0"/>
        <w:adjustRightInd w:val="0"/>
        <w:spacing w:after="0" w:line="240" w:lineRule="auto"/>
        <w:ind w:firstLine="540"/>
        <w:outlineLvl w:val="0"/>
        <w:rPr>
          <w:rFonts w:ascii="Times New Roman" w:hAnsi="Times New Roman"/>
          <w:sz w:val="28"/>
          <w:szCs w:val="28"/>
        </w:rPr>
      </w:pPr>
    </w:p>
    <w:p w:rsidR="00AC57FF" w:rsidRDefault="00AC57FF" w:rsidP="00087354">
      <w:pPr>
        <w:autoSpaceDE w:val="0"/>
        <w:autoSpaceDN w:val="0"/>
        <w:adjustRightInd w:val="0"/>
        <w:spacing w:after="0" w:line="240" w:lineRule="auto"/>
        <w:ind w:firstLine="540"/>
        <w:outlineLvl w:val="0"/>
        <w:rPr>
          <w:rFonts w:ascii="Times New Roman" w:hAnsi="Times New Roman"/>
          <w:sz w:val="28"/>
          <w:szCs w:val="28"/>
        </w:rPr>
      </w:pPr>
    </w:p>
    <w:p w:rsidR="00AC57FF" w:rsidRDefault="00AC57FF" w:rsidP="00087354">
      <w:pPr>
        <w:autoSpaceDE w:val="0"/>
        <w:autoSpaceDN w:val="0"/>
        <w:adjustRightInd w:val="0"/>
        <w:spacing w:after="0" w:line="240" w:lineRule="auto"/>
        <w:ind w:firstLine="540"/>
        <w:outlineLvl w:val="0"/>
        <w:rPr>
          <w:rFonts w:ascii="Times New Roman" w:hAnsi="Times New Roman"/>
          <w:sz w:val="28"/>
          <w:szCs w:val="28"/>
        </w:rPr>
      </w:pPr>
    </w:p>
    <w:p w:rsidR="00AC57FF" w:rsidRDefault="00AC57FF" w:rsidP="00087354">
      <w:pPr>
        <w:autoSpaceDE w:val="0"/>
        <w:autoSpaceDN w:val="0"/>
        <w:adjustRightInd w:val="0"/>
        <w:spacing w:after="0" w:line="240" w:lineRule="auto"/>
        <w:ind w:firstLine="540"/>
        <w:outlineLvl w:val="0"/>
        <w:rPr>
          <w:rFonts w:ascii="Times New Roman" w:hAnsi="Times New Roman"/>
          <w:sz w:val="28"/>
          <w:szCs w:val="28"/>
        </w:rPr>
      </w:pPr>
    </w:p>
    <w:p w:rsidR="00AC57FF" w:rsidRDefault="00AC57FF" w:rsidP="00087354">
      <w:pPr>
        <w:autoSpaceDE w:val="0"/>
        <w:autoSpaceDN w:val="0"/>
        <w:adjustRightInd w:val="0"/>
        <w:spacing w:after="0" w:line="240" w:lineRule="auto"/>
        <w:ind w:firstLine="540"/>
        <w:outlineLvl w:val="0"/>
        <w:rPr>
          <w:rFonts w:ascii="Times New Roman" w:hAnsi="Times New Roman"/>
          <w:sz w:val="28"/>
          <w:szCs w:val="28"/>
        </w:rPr>
      </w:pPr>
    </w:p>
    <w:p w:rsidR="00AC57FF" w:rsidRDefault="00AC57FF" w:rsidP="00087354">
      <w:pPr>
        <w:autoSpaceDE w:val="0"/>
        <w:autoSpaceDN w:val="0"/>
        <w:adjustRightInd w:val="0"/>
        <w:spacing w:after="0" w:line="240" w:lineRule="auto"/>
        <w:ind w:firstLine="540"/>
        <w:outlineLvl w:val="0"/>
        <w:rPr>
          <w:rFonts w:ascii="Times New Roman" w:hAnsi="Times New Roman"/>
          <w:sz w:val="28"/>
          <w:szCs w:val="28"/>
        </w:rPr>
      </w:pPr>
    </w:p>
    <w:p w:rsidR="00AC57FF" w:rsidRDefault="00AC57FF" w:rsidP="00087354">
      <w:pPr>
        <w:autoSpaceDE w:val="0"/>
        <w:autoSpaceDN w:val="0"/>
        <w:adjustRightInd w:val="0"/>
        <w:spacing w:after="0" w:line="240" w:lineRule="auto"/>
        <w:ind w:firstLine="540"/>
        <w:outlineLvl w:val="0"/>
        <w:rPr>
          <w:rFonts w:ascii="Times New Roman" w:hAnsi="Times New Roman"/>
          <w:sz w:val="28"/>
          <w:szCs w:val="28"/>
        </w:rPr>
      </w:pPr>
    </w:p>
    <w:p w:rsidR="00AC57FF" w:rsidRDefault="00AC57FF" w:rsidP="00087354">
      <w:pPr>
        <w:autoSpaceDE w:val="0"/>
        <w:autoSpaceDN w:val="0"/>
        <w:adjustRightInd w:val="0"/>
        <w:spacing w:after="0" w:line="240" w:lineRule="auto"/>
        <w:ind w:firstLine="540"/>
        <w:outlineLvl w:val="0"/>
        <w:rPr>
          <w:rFonts w:ascii="Times New Roman" w:hAnsi="Times New Roman"/>
          <w:sz w:val="28"/>
          <w:szCs w:val="28"/>
        </w:rPr>
      </w:pPr>
    </w:p>
    <w:p w:rsidR="00AC57FF" w:rsidRDefault="00AC57FF" w:rsidP="00087354">
      <w:pPr>
        <w:autoSpaceDE w:val="0"/>
        <w:autoSpaceDN w:val="0"/>
        <w:adjustRightInd w:val="0"/>
        <w:spacing w:after="0" w:line="240" w:lineRule="auto"/>
        <w:ind w:firstLine="540"/>
        <w:outlineLvl w:val="0"/>
        <w:rPr>
          <w:rFonts w:ascii="Times New Roman" w:hAnsi="Times New Roman"/>
          <w:sz w:val="28"/>
          <w:szCs w:val="28"/>
        </w:rPr>
      </w:pPr>
    </w:p>
    <w:p w:rsidR="00AC57FF" w:rsidRDefault="00AC57FF" w:rsidP="00087354">
      <w:pPr>
        <w:autoSpaceDE w:val="0"/>
        <w:autoSpaceDN w:val="0"/>
        <w:adjustRightInd w:val="0"/>
        <w:spacing w:after="0" w:line="240" w:lineRule="auto"/>
        <w:ind w:firstLine="540"/>
        <w:outlineLvl w:val="0"/>
        <w:rPr>
          <w:rFonts w:ascii="Times New Roman" w:hAnsi="Times New Roman"/>
          <w:sz w:val="28"/>
          <w:szCs w:val="28"/>
        </w:rPr>
      </w:pPr>
    </w:p>
    <w:p w:rsidR="00AC57FF" w:rsidRDefault="00AC57FF" w:rsidP="00087354">
      <w:pPr>
        <w:autoSpaceDE w:val="0"/>
        <w:autoSpaceDN w:val="0"/>
        <w:adjustRightInd w:val="0"/>
        <w:spacing w:after="0" w:line="240" w:lineRule="auto"/>
        <w:ind w:firstLine="540"/>
        <w:outlineLvl w:val="0"/>
        <w:rPr>
          <w:rFonts w:ascii="Times New Roman" w:hAnsi="Times New Roman"/>
          <w:sz w:val="28"/>
          <w:szCs w:val="28"/>
        </w:rPr>
      </w:pPr>
    </w:p>
    <w:p w:rsidR="00AC57FF" w:rsidRDefault="00AC57FF" w:rsidP="00087354">
      <w:pPr>
        <w:autoSpaceDE w:val="0"/>
        <w:autoSpaceDN w:val="0"/>
        <w:adjustRightInd w:val="0"/>
        <w:spacing w:after="0" w:line="240" w:lineRule="auto"/>
        <w:ind w:firstLine="540"/>
        <w:outlineLvl w:val="0"/>
        <w:rPr>
          <w:rFonts w:ascii="Times New Roman" w:hAnsi="Times New Roman"/>
          <w:sz w:val="28"/>
          <w:szCs w:val="28"/>
        </w:rPr>
      </w:pPr>
    </w:p>
    <w:p w:rsidR="00AC57FF" w:rsidRDefault="00AC57FF" w:rsidP="00087354">
      <w:pPr>
        <w:autoSpaceDE w:val="0"/>
        <w:autoSpaceDN w:val="0"/>
        <w:adjustRightInd w:val="0"/>
        <w:spacing w:after="0" w:line="240" w:lineRule="auto"/>
        <w:ind w:firstLine="540"/>
        <w:outlineLvl w:val="0"/>
        <w:rPr>
          <w:rFonts w:ascii="Times New Roman" w:hAnsi="Times New Roman"/>
          <w:sz w:val="28"/>
          <w:szCs w:val="28"/>
        </w:rPr>
      </w:pPr>
    </w:p>
    <w:p w:rsidR="00AC57FF" w:rsidRDefault="00AC57FF" w:rsidP="00087354">
      <w:pPr>
        <w:autoSpaceDE w:val="0"/>
        <w:autoSpaceDN w:val="0"/>
        <w:adjustRightInd w:val="0"/>
        <w:spacing w:after="0" w:line="240" w:lineRule="auto"/>
        <w:ind w:firstLine="540"/>
        <w:outlineLvl w:val="0"/>
        <w:rPr>
          <w:rFonts w:ascii="Times New Roman" w:hAnsi="Times New Roman"/>
          <w:sz w:val="28"/>
          <w:szCs w:val="28"/>
        </w:rPr>
      </w:pPr>
    </w:p>
    <w:p w:rsidR="00AC57FF" w:rsidRDefault="00AC57FF" w:rsidP="00087354">
      <w:pPr>
        <w:autoSpaceDE w:val="0"/>
        <w:autoSpaceDN w:val="0"/>
        <w:adjustRightInd w:val="0"/>
        <w:spacing w:after="0" w:line="240" w:lineRule="auto"/>
        <w:ind w:firstLine="540"/>
        <w:outlineLvl w:val="0"/>
        <w:rPr>
          <w:rFonts w:ascii="Times New Roman" w:hAnsi="Times New Roman"/>
          <w:sz w:val="28"/>
          <w:szCs w:val="28"/>
        </w:rPr>
      </w:pPr>
    </w:p>
    <w:p w:rsidR="00AC57FF" w:rsidRDefault="00AC57FF" w:rsidP="00087354">
      <w:pPr>
        <w:autoSpaceDE w:val="0"/>
        <w:autoSpaceDN w:val="0"/>
        <w:adjustRightInd w:val="0"/>
        <w:spacing w:after="0" w:line="240" w:lineRule="auto"/>
        <w:ind w:firstLine="540"/>
        <w:outlineLvl w:val="0"/>
        <w:rPr>
          <w:rFonts w:ascii="Times New Roman" w:hAnsi="Times New Roman"/>
          <w:sz w:val="28"/>
          <w:szCs w:val="28"/>
        </w:rPr>
      </w:pPr>
    </w:p>
    <w:p w:rsidR="00AC57FF" w:rsidRDefault="00AC57FF" w:rsidP="00087354">
      <w:pPr>
        <w:autoSpaceDE w:val="0"/>
        <w:autoSpaceDN w:val="0"/>
        <w:adjustRightInd w:val="0"/>
        <w:spacing w:after="0" w:line="240" w:lineRule="auto"/>
        <w:ind w:firstLine="540"/>
        <w:outlineLvl w:val="0"/>
        <w:rPr>
          <w:rFonts w:ascii="Times New Roman" w:hAnsi="Times New Roman"/>
          <w:sz w:val="28"/>
          <w:szCs w:val="28"/>
        </w:rPr>
      </w:pPr>
    </w:p>
    <w:p w:rsidR="00AC57FF" w:rsidRDefault="00AC57FF" w:rsidP="00087354">
      <w:pPr>
        <w:autoSpaceDE w:val="0"/>
        <w:autoSpaceDN w:val="0"/>
        <w:adjustRightInd w:val="0"/>
        <w:spacing w:after="0" w:line="240" w:lineRule="auto"/>
        <w:ind w:firstLine="540"/>
        <w:outlineLvl w:val="0"/>
        <w:rPr>
          <w:rFonts w:ascii="Times New Roman" w:hAnsi="Times New Roman"/>
          <w:sz w:val="28"/>
          <w:szCs w:val="28"/>
        </w:rPr>
      </w:pPr>
    </w:p>
    <w:p w:rsidR="00AC57FF" w:rsidRDefault="00AC57FF" w:rsidP="00087354">
      <w:pPr>
        <w:autoSpaceDE w:val="0"/>
        <w:autoSpaceDN w:val="0"/>
        <w:adjustRightInd w:val="0"/>
        <w:spacing w:after="0" w:line="240" w:lineRule="auto"/>
        <w:ind w:firstLine="540"/>
        <w:outlineLvl w:val="0"/>
        <w:rPr>
          <w:rFonts w:ascii="Times New Roman" w:hAnsi="Times New Roman"/>
          <w:sz w:val="28"/>
          <w:szCs w:val="28"/>
        </w:rPr>
      </w:pPr>
    </w:p>
    <w:p w:rsidR="00AC57FF" w:rsidRDefault="00AC57FF" w:rsidP="00087354">
      <w:pPr>
        <w:autoSpaceDE w:val="0"/>
        <w:autoSpaceDN w:val="0"/>
        <w:adjustRightInd w:val="0"/>
        <w:spacing w:after="0" w:line="240" w:lineRule="auto"/>
        <w:ind w:firstLine="540"/>
        <w:outlineLvl w:val="0"/>
        <w:rPr>
          <w:rFonts w:ascii="Times New Roman" w:hAnsi="Times New Roman"/>
          <w:sz w:val="28"/>
          <w:szCs w:val="28"/>
        </w:rPr>
      </w:pPr>
    </w:p>
    <w:p w:rsidR="00087ED8" w:rsidRDefault="00087354" w:rsidP="00087354">
      <w:pPr>
        <w:autoSpaceDE w:val="0"/>
        <w:autoSpaceDN w:val="0"/>
        <w:adjustRightInd w:val="0"/>
        <w:spacing w:after="0" w:line="240" w:lineRule="auto"/>
        <w:ind w:firstLine="540"/>
        <w:outlineLvl w:val="0"/>
        <w:rPr>
          <w:rFonts w:ascii="Times New Roman" w:hAnsi="Times New Roman"/>
          <w:sz w:val="28"/>
          <w:szCs w:val="28"/>
        </w:rPr>
      </w:pPr>
      <w:r>
        <w:rPr>
          <w:rFonts w:ascii="Times New Roman" w:hAnsi="Times New Roman"/>
          <w:sz w:val="28"/>
          <w:szCs w:val="28"/>
        </w:rPr>
        <w:t xml:space="preserve">    </w:t>
      </w:r>
      <w:bookmarkStart w:id="5" w:name="_Hlk196481559"/>
      <w:r w:rsidR="00A4036F">
        <w:rPr>
          <w:rFonts w:ascii="Times New Roman" w:hAnsi="Times New Roman"/>
          <w:sz w:val="28"/>
          <w:szCs w:val="28"/>
        </w:rPr>
        <w:t xml:space="preserve"> </w:t>
      </w:r>
      <w:r w:rsidR="00E10F1A">
        <w:rPr>
          <w:rFonts w:ascii="Times New Roman" w:hAnsi="Times New Roman"/>
          <w:sz w:val="28"/>
          <w:szCs w:val="28"/>
        </w:rPr>
        <w:t xml:space="preserve">                                                                          </w:t>
      </w:r>
    </w:p>
    <w:p w:rsidR="006C05BE" w:rsidRDefault="00A4036F" w:rsidP="00087354">
      <w:pPr>
        <w:autoSpaceDE w:val="0"/>
        <w:autoSpaceDN w:val="0"/>
        <w:adjustRightInd w:val="0"/>
        <w:spacing w:after="0" w:line="240" w:lineRule="auto"/>
        <w:ind w:firstLine="540"/>
        <w:outlineLvl w:val="0"/>
        <w:rPr>
          <w:rFonts w:ascii="Times New Roman" w:hAnsi="Times New Roman"/>
          <w:sz w:val="28"/>
          <w:szCs w:val="28"/>
        </w:rPr>
      </w:pPr>
      <w:r>
        <w:rPr>
          <w:rFonts w:ascii="Times New Roman" w:hAnsi="Times New Roman"/>
          <w:sz w:val="28"/>
          <w:szCs w:val="28"/>
        </w:rPr>
        <w:lastRenderedPageBreak/>
        <w:t xml:space="preserve"> </w:t>
      </w:r>
      <w:r w:rsidR="00087ED8">
        <w:rPr>
          <w:rFonts w:ascii="Times New Roman" w:hAnsi="Times New Roman"/>
          <w:sz w:val="28"/>
          <w:szCs w:val="28"/>
        </w:rPr>
        <w:t xml:space="preserve">                                                                               </w:t>
      </w:r>
      <w:r w:rsidR="006C05BE">
        <w:rPr>
          <w:rFonts w:ascii="Times New Roman" w:hAnsi="Times New Roman"/>
          <w:sz w:val="28"/>
          <w:szCs w:val="28"/>
        </w:rPr>
        <w:t>УТВЕРЖДЕН</w:t>
      </w:r>
    </w:p>
    <w:p w:rsidR="006C05BE" w:rsidRDefault="008430E0" w:rsidP="008430E0">
      <w:pPr>
        <w:autoSpaceDE w:val="0"/>
        <w:autoSpaceDN w:val="0"/>
        <w:adjustRightInd w:val="0"/>
        <w:spacing w:after="0" w:line="240" w:lineRule="auto"/>
        <w:ind w:firstLine="540"/>
        <w:jc w:val="center"/>
        <w:outlineLvl w:val="0"/>
        <w:rPr>
          <w:rFonts w:ascii="Times New Roman" w:hAnsi="Times New Roman"/>
          <w:sz w:val="28"/>
          <w:szCs w:val="28"/>
        </w:rPr>
      </w:pPr>
      <w:r>
        <w:rPr>
          <w:rFonts w:ascii="Times New Roman" w:hAnsi="Times New Roman"/>
          <w:sz w:val="28"/>
          <w:szCs w:val="28"/>
        </w:rPr>
        <w:t xml:space="preserve">                                                                             </w:t>
      </w:r>
      <w:r w:rsidR="006C05BE">
        <w:rPr>
          <w:rFonts w:ascii="Times New Roman" w:hAnsi="Times New Roman"/>
          <w:sz w:val="28"/>
          <w:szCs w:val="28"/>
        </w:rPr>
        <w:t>постановлением Администрации</w:t>
      </w:r>
    </w:p>
    <w:p w:rsidR="006C05BE" w:rsidRDefault="006C05BE" w:rsidP="006C05BE">
      <w:pPr>
        <w:autoSpaceDE w:val="0"/>
        <w:autoSpaceDN w:val="0"/>
        <w:adjustRightInd w:val="0"/>
        <w:spacing w:after="0" w:line="240" w:lineRule="auto"/>
        <w:ind w:firstLine="540"/>
        <w:jc w:val="center"/>
        <w:outlineLvl w:val="0"/>
        <w:rPr>
          <w:rFonts w:ascii="Times New Roman" w:hAnsi="Times New Roman"/>
          <w:sz w:val="28"/>
          <w:szCs w:val="28"/>
        </w:rPr>
      </w:pPr>
      <w:r>
        <w:rPr>
          <w:rFonts w:ascii="Times New Roman" w:hAnsi="Times New Roman"/>
          <w:sz w:val="28"/>
          <w:szCs w:val="28"/>
        </w:rPr>
        <w:t xml:space="preserve">                                                                       муниципального образования</w:t>
      </w:r>
    </w:p>
    <w:p w:rsidR="003F7011" w:rsidRDefault="006C05BE" w:rsidP="006C05BE">
      <w:pPr>
        <w:autoSpaceDE w:val="0"/>
        <w:autoSpaceDN w:val="0"/>
        <w:adjustRightInd w:val="0"/>
        <w:spacing w:after="0" w:line="240" w:lineRule="auto"/>
        <w:ind w:firstLine="540"/>
        <w:jc w:val="center"/>
        <w:outlineLvl w:val="0"/>
        <w:rPr>
          <w:rFonts w:ascii="Times New Roman" w:hAnsi="Times New Roman"/>
          <w:sz w:val="28"/>
          <w:szCs w:val="28"/>
        </w:rPr>
      </w:pPr>
      <w:r>
        <w:rPr>
          <w:rFonts w:ascii="Times New Roman" w:hAnsi="Times New Roman"/>
          <w:sz w:val="28"/>
          <w:szCs w:val="28"/>
        </w:rPr>
        <w:t xml:space="preserve">                                                    </w:t>
      </w:r>
      <w:r w:rsidR="00DF3873">
        <w:rPr>
          <w:rFonts w:ascii="Times New Roman" w:hAnsi="Times New Roman"/>
          <w:sz w:val="28"/>
          <w:szCs w:val="28"/>
        </w:rPr>
        <w:t xml:space="preserve">                  </w:t>
      </w:r>
      <w:r w:rsidR="003F7011">
        <w:rPr>
          <w:rFonts w:ascii="Times New Roman" w:hAnsi="Times New Roman"/>
          <w:sz w:val="28"/>
          <w:szCs w:val="28"/>
        </w:rPr>
        <w:t>«</w:t>
      </w:r>
      <w:r w:rsidR="00732EEF">
        <w:rPr>
          <w:rFonts w:ascii="Times New Roman" w:hAnsi="Times New Roman"/>
          <w:sz w:val="28"/>
          <w:szCs w:val="28"/>
        </w:rPr>
        <w:t>Вяземский</w:t>
      </w:r>
      <w:r>
        <w:rPr>
          <w:rFonts w:ascii="Times New Roman" w:hAnsi="Times New Roman"/>
          <w:sz w:val="28"/>
          <w:szCs w:val="28"/>
        </w:rPr>
        <w:t xml:space="preserve"> </w:t>
      </w:r>
      <w:r w:rsidR="003F7011">
        <w:rPr>
          <w:rFonts w:ascii="Times New Roman" w:hAnsi="Times New Roman"/>
          <w:sz w:val="28"/>
          <w:szCs w:val="28"/>
        </w:rPr>
        <w:t>муниципальный</w:t>
      </w:r>
    </w:p>
    <w:p w:rsidR="006C05BE" w:rsidRDefault="003F7011" w:rsidP="006C05BE">
      <w:pPr>
        <w:autoSpaceDE w:val="0"/>
        <w:autoSpaceDN w:val="0"/>
        <w:adjustRightInd w:val="0"/>
        <w:spacing w:after="0" w:line="240" w:lineRule="auto"/>
        <w:ind w:firstLine="540"/>
        <w:jc w:val="center"/>
        <w:outlineLvl w:val="0"/>
        <w:rPr>
          <w:rFonts w:ascii="Times New Roman" w:hAnsi="Times New Roman"/>
          <w:sz w:val="28"/>
          <w:szCs w:val="28"/>
        </w:rPr>
      </w:pPr>
      <w:r>
        <w:rPr>
          <w:rFonts w:ascii="Times New Roman" w:hAnsi="Times New Roman"/>
          <w:sz w:val="28"/>
          <w:szCs w:val="28"/>
        </w:rPr>
        <w:t xml:space="preserve">                                                                     округ» Смоленской области</w:t>
      </w:r>
    </w:p>
    <w:p w:rsidR="006C05BE" w:rsidRDefault="006C05BE" w:rsidP="003F7011">
      <w:pPr>
        <w:autoSpaceDE w:val="0"/>
        <w:autoSpaceDN w:val="0"/>
        <w:adjustRightInd w:val="0"/>
        <w:spacing w:after="0" w:line="240" w:lineRule="auto"/>
        <w:ind w:firstLine="540"/>
        <w:jc w:val="center"/>
        <w:outlineLvl w:val="0"/>
        <w:rPr>
          <w:rFonts w:ascii="Times New Roman" w:hAnsi="Times New Roman"/>
          <w:sz w:val="28"/>
          <w:szCs w:val="28"/>
        </w:rPr>
      </w:pPr>
      <w:r>
        <w:rPr>
          <w:rFonts w:ascii="Times New Roman" w:hAnsi="Times New Roman"/>
          <w:sz w:val="28"/>
          <w:szCs w:val="28"/>
        </w:rPr>
        <w:t xml:space="preserve">    </w:t>
      </w:r>
      <w:r w:rsidR="003F7011">
        <w:rPr>
          <w:rFonts w:ascii="Times New Roman" w:hAnsi="Times New Roman"/>
          <w:sz w:val="28"/>
          <w:szCs w:val="28"/>
        </w:rPr>
        <w:t xml:space="preserve">                                                            </w:t>
      </w:r>
      <w:r w:rsidR="00A4036F">
        <w:rPr>
          <w:rFonts w:ascii="Times New Roman" w:hAnsi="Times New Roman"/>
          <w:sz w:val="28"/>
          <w:szCs w:val="28"/>
        </w:rPr>
        <w:t xml:space="preserve">     </w:t>
      </w:r>
      <w:r w:rsidR="00673611" w:rsidRPr="00937AD3">
        <w:rPr>
          <w:rFonts w:ascii="Times New Roman" w:hAnsi="Times New Roman"/>
          <w:sz w:val="28"/>
          <w:szCs w:val="28"/>
        </w:rPr>
        <w:t xml:space="preserve">от </w:t>
      </w:r>
      <w:r w:rsidR="00673611">
        <w:rPr>
          <w:rFonts w:ascii="Times New Roman" w:hAnsi="Times New Roman"/>
          <w:sz w:val="28"/>
          <w:szCs w:val="28"/>
        </w:rPr>
        <w:t xml:space="preserve">   </w:t>
      </w:r>
      <w:r w:rsidR="00732EEF">
        <w:rPr>
          <w:rFonts w:ascii="Times New Roman" w:hAnsi="Times New Roman"/>
          <w:sz w:val="28"/>
          <w:szCs w:val="28"/>
        </w:rPr>
        <w:t>__________</w:t>
      </w:r>
      <w:r w:rsidR="00673611">
        <w:rPr>
          <w:rFonts w:ascii="Times New Roman" w:hAnsi="Times New Roman"/>
          <w:sz w:val="28"/>
          <w:szCs w:val="28"/>
        </w:rPr>
        <w:t xml:space="preserve">  </w:t>
      </w:r>
      <w:r w:rsidR="00732EEF">
        <w:rPr>
          <w:rFonts w:ascii="Times New Roman" w:hAnsi="Times New Roman"/>
          <w:sz w:val="28"/>
          <w:szCs w:val="28"/>
        </w:rPr>
        <w:t>№_______</w:t>
      </w:r>
    </w:p>
    <w:bookmarkEnd w:id="5"/>
    <w:p w:rsidR="00FC1218" w:rsidRDefault="00FC1218" w:rsidP="00A5301E">
      <w:pPr>
        <w:autoSpaceDE w:val="0"/>
        <w:autoSpaceDN w:val="0"/>
        <w:adjustRightInd w:val="0"/>
        <w:spacing w:after="0" w:line="240" w:lineRule="auto"/>
        <w:ind w:firstLine="540"/>
        <w:jc w:val="right"/>
        <w:outlineLvl w:val="0"/>
        <w:rPr>
          <w:rFonts w:ascii="Times New Roman" w:hAnsi="Times New Roman"/>
          <w:sz w:val="28"/>
          <w:szCs w:val="28"/>
        </w:rPr>
      </w:pPr>
    </w:p>
    <w:p w:rsidR="005646B6" w:rsidRDefault="005646B6" w:rsidP="000A7856">
      <w:pPr>
        <w:pStyle w:val="ConsPlusTitle"/>
        <w:widowControl/>
        <w:jc w:val="center"/>
        <w:outlineLvl w:val="0"/>
        <w:rPr>
          <w:rFonts w:ascii="Times New Roman" w:hAnsi="Times New Roman" w:cs="Times New Roman"/>
          <w:b w:val="0"/>
          <w:sz w:val="28"/>
          <w:szCs w:val="28"/>
        </w:rPr>
      </w:pPr>
    </w:p>
    <w:p w:rsidR="00D00A05" w:rsidRDefault="000B6922" w:rsidP="00C558D1">
      <w:pPr>
        <w:pStyle w:val="ConsPlusTitle"/>
        <w:widowControl/>
        <w:jc w:val="center"/>
        <w:outlineLvl w:val="0"/>
        <w:rPr>
          <w:rFonts w:ascii="Times New Roman" w:hAnsi="Times New Roman" w:cs="Times New Roman"/>
          <w:sz w:val="28"/>
          <w:szCs w:val="28"/>
        </w:rPr>
      </w:pPr>
      <w:r w:rsidRPr="00D26CF3">
        <w:rPr>
          <w:rFonts w:ascii="Times New Roman" w:hAnsi="Times New Roman" w:cs="Times New Roman"/>
          <w:sz w:val="28"/>
          <w:szCs w:val="28"/>
        </w:rPr>
        <w:t>АДМИНИСТРАТИВНЫЙ РЕГЛАМЕНТ</w:t>
      </w:r>
    </w:p>
    <w:p w:rsidR="00D00A05" w:rsidRDefault="00C558D1" w:rsidP="00C558D1">
      <w:pPr>
        <w:pStyle w:val="ConsPlusTitle"/>
        <w:widowControl/>
        <w:jc w:val="center"/>
        <w:outlineLvl w:val="0"/>
        <w:rPr>
          <w:rStyle w:val="FontStyle39"/>
          <w:sz w:val="28"/>
          <w:szCs w:val="28"/>
        </w:rPr>
      </w:pPr>
      <w:r>
        <w:rPr>
          <w:rFonts w:ascii="Times New Roman" w:hAnsi="Times New Roman" w:cs="Times New Roman"/>
          <w:sz w:val="28"/>
          <w:szCs w:val="28"/>
        </w:rPr>
        <w:t xml:space="preserve"> </w:t>
      </w:r>
      <w:r w:rsidRPr="004B7761">
        <w:rPr>
          <w:rStyle w:val="FontStyle39"/>
          <w:sz w:val="28"/>
          <w:szCs w:val="28"/>
        </w:rPr>
        <w:t>Администрации</w:t>
      </w:r>
      <w:r>
        <w:rPr>
          <w:rStyle w:val="FontStyle39"/>
          <w:sz w:val="28"/>
          <w:szCs w:val="28"/>
        </w:rPr>
        <w:t xml:space="preserve"> муниципального образования</w:t>
      </w:r>
    </w:p>
    <w:p w:rsidR="000B6922" w:rsidRPr="00D26CF3" w:rsidRDefault="00C558D1" w:rsidP="00C558D1">
      <w:pPr>
        <w:pStyle w:val="ConsPlusTitle"/>
        <w:widowControl/>
        <w:jc w:val="center"/>
        <w:outlineLvl w:val="0"/>
        <w:rPr>
          <w:rFonts w:ascii="Times New Roman" w:hAnsi="Times New Roman" w:cs="Times New Roman"/>
          <w:sz w:val="28"/>
          <w:szCs w:val="28"/>
        </w:rPr>
      </w:pPr>
      <w:r>
        <w:rPr>
          <w:rStyle w:val="FontStyle39"/>
          <w:sz w:val="28"/>
          <w:szCs w:val="28"/>
        </w:rPr>
        <w:t xml:space="preserve"> </w:t>
      </w:r>
      <w:r>
        <w:rPr>
          <w:rFonts w:ascii="Times New Roman" w:hAnsi="Times New Roman"/>
          <w:sz w:val="28"/>
          <w:szCs w:val="28"/>
        </w:rPr>
        <w:t>«Вяземский муниципальный округ»</w:t>
      </w:r>
      <w:r w:rsidRPr="00937AD3">
        <w:rPr>
          <w:rFonts w:ascii="Times New Roman" w:hAnsi="Times New Roman"/>
          <w:sz w:val="28"/>
          <w:szCs w:val="28"/>
        </w:rPr>
        <w:t xml:space="preserve"> Смоленской области</w:t>
      </w:r>
    </w:p>
    <w:p w:rsidR="00E00C81" w:rsidRDefault="00C558D1" w:rsidP="008430E0">
      <w:pPr>
        <w:autoSpaceDE w:val="0"/>
        <w:autoSpaceDN w:val="0"/>
        <w:adjustRightInd w:val="0"/>
        <w:spacing w:after="0" w:line="240" w:lineRule="auto"/>
        <w:jc w:val="center"/>
        <w:outlineLvl w:val="1"/>
        <w:rPr>
          <w:rFonts w:ascii="Times New Roman" w:hAnsi="Times New Roman"/>
          <w:b/>
          <w:sz w:val="28"/>
          <w:szCs w:val="28"/>
        </w:rPr>
      </w:pPr>
      <w:r>
        <w:rPr>
          <w:rFonts w:ascii="Times New Roman" w:hAnsi="Times New Roman"/>
          <w:b/>
          <w:sz w:val="28"/>
          <w:szCs w:val="28"/>
        </w:rPr>
        <w:t>по предоставлению</w:t>
      </w:r>
      <w:r w:rsidR="00D26CF3" w:rsidRPr="00D26CF3">
        <w:rPr>
          <w:rFonts w:ascii="Times New Roman" w:hAnsi="Times New Roman"/>
          <w:b/>
          <w:sz w:val="28"/>
          <w:szCs w:val="28"/>
        </w:rPr>
        <w:t xml:space="preserve"> муниципальной услуги </w:t>
      </w:r>
      <w:r w:rsidR="00E00C81" w:rsidRPr="00937AD3">
        <w:rPr>
          <w:rFonts w:ascii="Times New Roman" w:hAnsi="Times New Roman"/>
          <w:b/>
          <w:sz w:val="28"/>
          <w:szCs w:val="28"/>
        </w:rPr>
        <w:t>«</w:t>
      </w:r>
      <w:r w:rsidR="00E00C81" w:rsidRPr="008D6E06">
        <w:rPr>
          <w:rFonts w:ascii="Times New Roman" w:hAnsi="Times New Roman"/>
          <w:b/>
          <w:sz w:val="28"/>
          <w:szCs w:val="28"/>
        </w:rPr>
        <w:t>Утверждение схемы расположения земельного учас</w:t>
      </w:r>
      <w:r w:rsidR="00E00C81">
        <w:rPr>
          <w:rFonts w:ascii="Times New Roman" w:hAnsi="Times New Roman"/>
          <w:b/>
          <w:sz w:val="28"/>
          <w:szCs w:val="28"/>
        </w:rPr>
        <w:t>тка</w:t>
      </w:r>
      <w:r w:rsidR="008430E0">
        <w:rPr>
          <w:rFonts w:ascii="Times New Roman" w:hAnsi="Times New Roman"/>
          <w:b/>
          <w:sz w:val="28"/>
          <w:szCs w:val="28"/>
        </w:rPr>
        <w:t xml:space="preserve"> или земельных участков</w:t>
      </w:r>
      <w:r w:rsidR="00E00C81">
        <w:rPr>
          <w:rFonts w:ascii="Times New Roman" w:hAnsi="Times New Roman"/>
          <w:b/>
          <w:sz w:val="28"/>
          <w:szCs w:val="28"/>
        </w:rPr>
        <w:t xml:space="preserve"> на кадастровом плане</w:t>
      </w:r>
      <w:r w:rsidR="00E00C81" w:rsidRPr="008D6E06">
        <w:rPr>
          <w:rFonts w:ascii="Times New Roman" w:hAnsi="Times New Roman"/>
          <w:b/>
          <w:sz w:val="28"/>
          <w:szCs w:val="28"/>
        </w:rPr>
        <w:t xml:space="preserve"> </w:t>
      </w:r>
      <w:r w:rsidR="00E00C81">
        <w:rPr>
          <w:rFonts w:ascii="Times New Roman" w:hAnsi="Times New Roman"/>
          <w:b/>
          <w:sz w:val="28"/>
          <w:szCs w:val="28"/>
        </w:rPr>
        <w:t>территории</w:t>
      </w:r>
      <w:r w:rsidR="008430E0">
        <w:rPr>
          <w:rFonts w:ascii="Times New Roman" w:hAnsi="Times New Roman"/>
          <w:b/>
          <w:sz w:val="28"/>
          <w:szCs w:val="28"/>
        </w:rPr>
        <w:t>»</w:t>
      </w:r>
      <w:r w:rsidR="00E00C81" w:rsidRPr="008D6E06">
        <w:rPr>
          <w:rFonts w:ascii="Times New Roman" w:hAnsi="Times New Roman"/>
          <w:b/>
          <w:sz w:val="28"/>
          <w:szCs w:val="28"/>
        </w:rPr>
        <w:t xml:space="preserve"> </w:t>
      </w:r>
    </w:p>
    <w:p w:rsidR="001D3946" w:rsidRDefault="001D3946" w:rsidP="000B6922">
      <w:pPr>
        <w:autoSpaceDE w:val="0"/>
        <w:autoSpaceDN w:val="0"/>
        <w:adjustRightInd w:val="0"/>
        <w:spacing w:after="0" w:line="240" w:lineRule="auto"/>
        <w:jc w:val="center"/>
        <w:outlineLvl w:val="1"/>
        <w:rPr>
          <w:rFonts w:ascii="Times New Roman" w:hAnsi="Times New Roman"/>
          <w:b/>
          <w:sz w:val="28"/>
          <w:szCs w:val="28"/>
        </w:rPr>
      </w:pPr>
    </w:p>
    <w:p w:rsidR="000B6922" w:rsidRPr="004B7761" w:rsidRDefault="004B7761" w:rsidP="000B6922">
      <w:pPr>
        <w:autoSpaceDE w:val="0"/>
        <w:autoSpaceDN w:val="0"/>
        <w:adjustRightInd w:val="0"/>
        <w:spacing w:after="0" w:line="240" w:lineRule="auto"/>
        <w:jc w:val="center"/>
        <w:outlineLvl w:val="1"/>
        <w:rPr>
          <w:rFonts w:ascii="Times New Roman" w:hAnsi="Times New Roman"/>
          <w:b/>
          <w:sz w:val="28"/>
          <w:szCs w:val="28"/>
        </w:rPr>
      </w:pPr>
      <w:r w:rsidRPr="004B7761">
        <w:rPr>
          <w:rFonts w:ascii="Times New Roman" w:hAnsi="Times New Roman"/>
          <w:b/>
          <w:sz w:val="28"/>
          <w:szCs w:val="28"/>
        </w:rPr>
        <w:t>1. Общие положения</w:t>
      </w:r>
    </w:p>
    <w:p w:rsidR="000B6922" w:rsidRPr="00FB1CCC" w:rsidRDefault="000B6922" w:rsidP="000B6922">
      <w:pPr>
        <w:autoSpaceDE w:val="0"/>
        <w:autoSpaceDN w:val="0"/>
        <w:adjustRightInd w:val="0"/>
        <w:spacing w:after="0" w:line="240" w:lineRule="auto"/>
        <w:jc w:val="center"/>
        <w:outlineLvl w:val="1"/>
        <w:rPr>
          <w:rFonts w:ascii="Times New Roman" w:hAnsi="Times New Roman"/>
          <w:b/>
          <w:sz w:val="28"/>
          <w:szCs w:val="28"/>
        </w:rPr>
      </w:pPr>
    </w:p>
    <w:p w:rsidR="000B6922" w:rsidRPr="00FB1CCC" w:rsidRDefault="001C099F" w:rsidP="002C7B45">
      <w:pPr>
        <w:pStyle w:val="a7"/>
        <w:numPr>
          <w:ilvl w:val="1"/>
          <w:numId w:val="1"/>
        </w:numPr>
        <w:autoSpaceDE w:val="0"/>
        <w:autoSpaceDN w:val="0"/>
        <w:adjustRightInd w:val="0"/>
        <w:spacing w:after="0" w:line="240" w:lineRule="auto"/>
        <w:jc w:val="center"/>
        <w:outlineLvl w:val="2"/>
        <w:rPr>
          <w:rFonts w:ascii="Times New Roman" w:hAnsi="Times New Roman"/>
          <w:b/>
          <w:sz w:val="28"/>
          <w:szCs w:val="28"/>
        </w:rPr>
      </w:pPr>
      <w:r w:rsidRPr="00FB1CCC">
        <w:rPr>
          <w:rFonts w:ascii="Times New Roman" w:hAnsi="Times New Roman"/>
          <w:b/>
          <w:sz w:val="28"/>
          <w:szCs w:val="28"/>
        </w:rPr>
        <w:t>Предмет регулирования А</w:t>
      </w:r>
      <w:r w:rsidR="000B6922" w:rsidRPr="00FB1CCC">
        <w:rPr>
          <w:rFonts w:ascii="Times New Roman" w:hAnsi="Times New Roman"/>
          <w:b/>
          <w:sz w:val="28"/>
          <w:szCs w:val="28"/>
        </w:rPr>
        <w:t>дминистративного регламента</w:t>
      </w:r>
    </w:p>
    <w:p w:rsidR="000B6922" w:rsidRPr="00FB1CCC" w:rsidRDefault="000B6922" w:rsidP="00D00A05">
      <w:pPr>
        <w:autoSpaceDE w:val="0"/>
        <w:autoSpaceDN w:val="0"/>
        <w:adjustRightInd w:val="0"/>
        <w:spacing w:after="0" w:line="240" w:lineRule="auto"/>
        <w:jc w:val="both"/>
        <w:outlineLvl w:val="2"/>
        <w:rPr>
          <w:rFonts w:ascii="Times New Roman" w:hAnsi="Times New Roman"/>
          <w:b/>
          <w:sz w:val="28"/>
          <w:szCs w:val="28"/>
        </w:rPr>
      </w:pPr>
    </w:p>
    <w:p w:rsidR="00124CDB" w:rsidRDefault="005A07D3" w:rsidP="00D00A05">
      <w:pPr>
        <w:autoSpaceDE w:val="0"/>
        <w:autoSpaceDN w:val="0"/>
        <w:adjustRightInd w:val="0"/>
        <w:spacing w:after="0" w:line="240" w:lineRule="auto"/>
        <w:jc w:val="both"/>
        <w:outlineLvl w:val="2"/>
        <w:rPr>
          <w:rStyle w:val="FontStyle39"/>
          <w:sz w:val="28"/>
          <w:szCs w:val="28"/>
        </w:rPr>
      </w:pPr>
      <w:r>
        <w:rPr>
          <w:rFonts w:ascii="Times New Roman" w:hAnsi="Times New Roman"/>
          <w:sz w:val="28"/>
          <w:szCs w:val="28"/>
        </w:rPr>
        <w:t xml:space="preserve">       </w:t>
      </w:r>
      <w:r w:rsidR="00AB66EE">
        <w:rPr>
          <w:rFonts w:ascii="Times New Roman" w:hAnsi="Times New Roman"/>
          <w:sz w:val="28"/>
          <w:szCs w:val="28"/>
        </w:rPr>
        <w:t xml:space="preserve">    </w:t>
      </w:r>
      <w:r>
        <w:rPr>
          <w:rFonts w:ascii="Times New Roman" w:hAnsi="Times New Roman"/>
          <w:sz w:val="28"/>
          <w:szCs w:val="28"/>
        </w:rPr>
        <w:t>1.1.1.</w:t>
      </w:r>
      <w:r w:rsidR="004B7761">
        <w:rPr>
          <w:rFonts w:ascii="Times New Roman" w:hAnsi="Times New Roman"/>
          <w:sz w:val="28"/>
          <w:szCs w:val="28"/>
        </w:rPr>
        <w:t>Административный регламент</w:t>
      </w:r>
      <w:r w:rsidR="00BC54A6" w:rsidRPr="00BC54A6">
        <w:rPr>
          <w:rStyle w:val="FontStyle39"/>
          <w:sz w:val="28"/>
          <w:szCs w:val="28"/>
        </w:rPr>
        <w:t xml:space="preserve"> </w:t>
      </w:r>
      <w:r w:rsidR="00BC54A6" w:rsidRPr="004B7761">
        <w:rPr>
          <w:rStyle w:val="FontStyle39"/>
          <w:sz w:val="28"/>
          <w:szCs w:val="28"/>
        </w:rPr>
        <w:t>Администрации</w:t>
      </w:r>
      <w:r w:rsidR="00BC54A6">
        <w:rPr>
          <w:rStyle w:val="FontStyle39"/>
          <w:sz w:val="28"/>
          <w:szCs w:val="28"/>
        </w:rPr>
        <w:t xml:space="preserve"> муниципального образования </w:t>
      </w:r>
      <w:r w:rsidR="00BC54A6">
        <w:rPr>
          <w:rFonts w:ascii="Times New Roman" w:hAnsi="Times New Roman"/>
          <w:sz w:val="28"/>
          <w:szCs w:val="28"/>
        </w:rPr>
        <w:t>«Вяземский муниципальный округ»</w:t>
      </w:r>
      <w:r w:rsidR="00BC54A6" w:rsidRPr="00937AD3">
        <w:rPr>
          <w:rFonts w:ascii="Times New Roman" w:hAnsi="Times New Roman"/>
          <w:sz w:val="28"/>
          <w:szCs w:val="28"/>
        </w:rPr>
        <w:t xml:space="preserve"> Смоленской области</w:t>
      </w:r>
      <w:r w:rsidR="00BC54A6">
        <w:rPr>
          <w:rFonts w:ascii="Times New Roman" w:hAnsi="Times New Roman"/>
          <w:sz w:val="28"/>
          <w:szCs w:val="28"/>
        </w:rPr>
        <w:t xml:space="preserve"> по предоставлению</w:t>
      </w:r>
      <w:r w:rsidR="00805DB8" w:rsidRPr="00805DB8">
        <w:rPr>
          <w:rFonts w:ascii="Times New Roman" w:hAnsi="Times New Roman"/>
          <w:sz w:val="28"/>
          <w:szCs w:val="28"/>
        </w:rPr>
        <w:t xml:space="preserve"> муниципальной услуги </w:t>
      </w:r>
      <w:r w:rsidR="00E00C81" w:rsidRPr="00E00C81">
        <w:rPr>
          <w:rFonts w:ascii="Times New Roman" w:hAnsi="Times New Roman"/>
          <w:sz w:val="28"/>
          <w:szCs w:val="28"/>
        </w:rPr>
        <w:t>«Утверждение схемы расположения земельного участка</w:t>
      </w:r>
      <w:r w:rsidR="00542842">
        <w:rPr>
          <w:rFonts w:ascii="Times New Roman" w:hAnsi="Times New Roman"/>
          <w:sz w:val="28"/>
          <w:szCs w:val="28"/>
        </w:rPr>
        <w:t xml:space="preserve"> или земельных участков</w:t>
      </w:r>
      <w:r w:rsidR="00E00C81" w:rsidRPr="00E00C81">
        <w:rPr>
          <w:rFonts w:ascii="Times New Roman" w:hAnsi="Times New Roman"/>
          <w:sz w:val="28"/>
          <w:szCs w:val="28"/>
        </w:rPr>
        <w:t xml:space="preserve"> на кадастровом плане территории</w:t>
      </w:r>
      <w:r w:rsidR="00542842">
        <w:rPr>
          <w:rFonts w:ascii="Times New Roman" w:hAnsi="Times New Roman"/>
          <w:sz w:val="28"/>
          <w:szCs w:val="28"/>
        </w:rPr>
        <w:t>»</w:t>
      </w:r>
      <w:r w:rsidR="00E00C81" w:rsidRPr="00E00C81">
        <w:rPr>
          <w:rFonts w:ascii="Times New Roman" w:hAnsi="Times New Roman"/>
          <w:sz w:val="28"/>
          <w:szCs w:val="28"/>
        </w:rPr>
        <w:t xml:space="preserve"> </w:t>
      </w:r>
      <w:r w:rsidR="004B7761" w:rsidRPr="00E00C81">
        <w:rPr>
          <w:rFonts w:ascii="Times New Roman" w:hAnsi="Times New Roman"/>
          <w:sz w:val="28"/>
          <w:szCs w:val="28"/>
        </w:rPr>
        <w:t>(далее – Административный регламент</w:t>
      </w:r>
      <w:r w:rsidR="00805DB8" w:rsidRPr="00E00C81">
        <w:rPr>
          <w:rFonts w:ascii="Times New Roman" w:hAnsi="Times New Roman"/>
          <w:sz w:val="28"/>
          <w:szCs w:val="28"/>
        </w:rPr>
        <w:t>)</w:t>
      </w:r>
      <w:r w:rsidRPr="00E00C81">
        <w:rPr>
          <w:rFonts w:ascii="Times New Roman" w:hAnsi="Times New Roman"/>
          <w:sz w:val="28"/>
          <w:szCs w:val="28"/>
        </w:rPr>
        <w:t xml:space="preserve"> </w:t>
      </w:r>
      <w:r w:rsidR="004B7761" w:rsidRPr="00E00C81">
        <w:rPr>
          <w:rStyle w:val="FontStyle39"/>
          <w:sz w:val="28"/>
          <w:szCs w:val="28"/>
        </w:rPr>
        <w:t>разработан в целях повышения</w:t>
      </w:r>
      <w:r w:rsidR="004B7761" w:rsidRPr="004B7761">
        <w:rPr>
          <w:rStyle w:val="FontStyle39"/>
          <w:sz w:val="28"/>
          <w:szCs w:val="28"/>
        </w:rPr>
        <w:t xml:space="preserve">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Администрации</w:t>
      </w:r>
      <w:r w:rsidR="00F91016">
        <w:rPr>
          <w:rStyle w:val="FontStyle39"/>
          <w:sz w:val="28"/>
          <w:szCs w:val="28"/>
        </w:rPr>
        <w:t xml:space="preserve"> муниципального образования </w:t>
      </w:r>
      <w:r w:rsidR="001D3946">
        <w:rPr>
          <w:rFonts w:ascii="Times New Roman" w:hAnsi="Times New Roman"/>
          <w:sz w:val="28"/>
          <w:szCs w:val="28"/>
        </w:rPr>
        <w:t>«</w:t>
      </w:r>
      <w:r w:rsidR="00732EEF">
        <w:rPr>
          <w:rFonts w:ascii="Times New Roman" w:hAnsi="Times New Roman"/>
          <w:sz w:val="28"/>
          <w:szCs w:val="28"/>
        </w:rPr>
        <w:t>Вяземский</w:t>
      </w:r>
      <w:r w:rsidR="001D3946">
        <w:rPr>
          <w:rFonts w:ascii="Times New Roman" w:hAnsi="Times New Roman"/>
          <w:sz w:val="28"/>
          <w:szCs w:val="28"/>
        </w:rPr>
        <w:t xml:space="preserve"> муниципальный округ»</w:t>
      </w:r>
      <w:r w:rsidR="001D3946" w:rsidRPr="00937AD3">
        <w:rPr>
          <w:rFonts w:ascii="Times New Roman" w:hAnsi="Times New Roman"/>
          <w:sz w:val="28"/>
          <w:szCs w:val="28"/>
        </w:rPr>
        <w:t xml:space="preserve"> Смоленской области</w:t>
      </w:r>
      <w:r w:rsidR="001D3946" w:rsidRPr="004B7761">
        <w:rPr>
          <w:rStyle w:val="FontStyle39"/>
          <w:sz w:val="28"/>
          <w:szCs w:val="28"/>
        </w:rPr>
        <w:t xml:space="preserve"> </w:t>
      </w:r>
      <w:r w:rsidR="004B7761" w:rsidRPr="004B7761">
        <w:rPr>
          <w:rStyle w:val="FontStyle39"/>
          <w:sz w:val="28"/>
          <w:szCs w:val="28"/>
        </w:rPr>
        <w:t>(далее - Администрация) при оказани</w:t>
      </w:r>
      <w:r w:rsidR="00F91016">
        <w:rPr>
          <w:rStyle w:val="FontStyle39"/>
          <w:sz w:val="28"/>
          <w:szCs w:val="28"/>
        </w:rPr>
        <w:t xml:space="preserve">и </w:t>
      </w:r>
      <w:r w:rsidR="004B7761" w:rsidRPr="004B7761">
        <w:rPr>
          <w:rStyle w:val="FontStyle39"/>
          <w:sz w:val="28"/>
          <w:szCs w:val="28"/>
        </w:rPr>
        <w:t>муниципальной услуги</w:t>
      </w:r>
      <w:r w:rsidR="00542842">
        <w:rPr>
          <w:rStyle w:val="FontStyle39"/>
          <w:sz w:val="28"/>
          <w:szCs w:val="28"/>
        </w:rPr>
        <w:t xml:space="preserve"> </w:t>
      </w:r>
      <w:r w:rsidR="00542842">
        <w:rPr>
          <w:rFonts w:ascii="Times New Roman" w:hAnsi="Times New Roman"/>
          <w:sz w:val="28"/>
          <w:szCs w:val="28"/>
        </w:rPr>
        <w:t>на территории</w:t>
      </w:r>
      <w:r w:rsidR="00542842" w:rsidRPr="00E00C81">
        <w:rPr>
          <w:rFonts w:ascii="Times New Roman" w:hAnsi="Times New Roman"/>
          <w:sz w:val="28"/>
          <w:szCs w:val="28"/>
          <w:lang w:eastAsia="ru-RU"/>
        </w:rPr>
        <w:t xml:space="preserve"> </w:t>
      </w:r>
      <w:r w:rsidR="00542842" w:rsidRPr="00E00C81">
        <w:rPr>
          <w:rFonts w:ascii="Times New Roman" w:hAnsi="Times New Roman"/>
          <w:sz w:val="28"/>
          <w:szCs w:val="28"/>
        </w:rPr>
        <w:t xml:space="preserve">муниципального образования </w:t>
      </w:r>
      <w:r w:rsidR="00ED2E78">
        <w:rPr>
          <w:rFonts w:ascii="Times New Roman" w:hAnsi="Times New Roman"/>
          <w:sz w:val="28"/>
          <w:szCs w:val="28"/>
        </w:rPr>
        <w:t>«</w:t>
      </w:r>
      <w:r w:rsidR="00732EEF">
        <w:rPr>
          <w:rFonts w:ascii="Times New Roman" w:hAnsi="Times New Roman"/>
          <w:sz w:val="28"/>
          <w:szCs w:val="28"/>
        </w:rPr>
        <w:t>Вяземский</w:t>
      </w:r>
      <w:r w:rsidR="00ED2E78">
        <w:rPr>
          <w:rFonts w:ascii="Times New Roman" w:hAnsi="Times New Roman"/>
          <w:sz w:val="28"/>
          <w:szCs w:val="28"/>
        </w:rPr>
        <w:t xml:space="preserve"> муниципальный округ»</w:t>
      </w:r>
      <w:r w:rsidR="00ED2E78" w:rsidRPr="00937AD3">
        <w:rPr>
          <w:rFonts w:ascii="Times New Roman" w:hAnsi="Times New Roman"/>
          <w:sz w:val="28"/>
          <w:szCs w:val="28"/>
        </w:rPr>
        <w:t xml:space="preserve"> Смоленской области</w:t>
      </w:r>
      <w:r w:rsidR="001D3946">
        <w:rPr>
          <w:rFonts w:ascii="Times New Roman" w:hAnsi="Times New Roman"/>
          <w:sz w:val="28"/>
          <w:szCs w:val="28"/>
        </w:rPr>
        <w:t>.</w:t>
      </w:r>
    </w:p>
    <w:p w:rsidR="00D00A05" w:rsidRDefault="00124CDB" w:rsidP="00D00A05">
      <w:pPr>
        <w:autoSpaceDE w:val="0"/>
        <w:autoSpaceDN w:val="0"/>
        <w:adjustRightInd w:val="0"/>
        <w:spacing w:after="0" w:line="240" w:lineRule="auto"/>
        <w:jc w:val="both"/>
        <w:outlineLvl w:val="2"/>
        <w:rPr>
          <w:rFonts w:ascii="Times New Roman" w:hAnsi="Times New Roman"/>
          <w:sz w:val="28"/>
          <w:szCs w:val="28"/>
        </w:rPr>
      </w:pPr>
      <w:r>
        <w:rPr>
          <w:rStyle w:val="FontStyle39"/>
          <w:sz w:val="28"/>
          <w:szCs w:val="28"/>
        </w:rPr>
        <w:tab/>
      </w:r>
      <w:r w:rsidR="005A07D3">
        <w:rPr>
          <w:rFonts w:ascii="Times New Roman" w:hAnsi="Times New Roman"/>
          <w:sz w:val="28"/>
          <w:szCs w:val="28"/>
          <w:lang w:eastAsia="ru-RU"/>
        </w:rPr>
        <w:t xml:space="preserve">1.1.2. </w:t>
      </w:r>
      <w:r w:rsidR="00542842" w:rsidRPr="00542842">
        <w:rPr>
          <w:rFonts w:ascii="Times New Roman" w:hAnsi="Times New Roman"/>
          <w:sz w:val="28"/>
          <w:szCs w:val="28"/>
        </w:rPr>
        <w:t xml:space="preserve">Данный </w:t>
      </w:r>
      <w:r w:rsidR="007148A0">
        <w:rPr>
          <w:rFonts w:ascii="Times New Roman" w:hAnsi="Times New Roman"/>
          <w:sz w:val="28"/>
          <w:szCs w:val="28"/>
        </w:rPr>
        <w:t xml:space="preserve">Административный </w:t>
      </w:r>
      <w:r w:rsidR="00542842" w:rsidRPr="00542842">
        <w:rPr>
          <w:rFonts w:ascii="Times New Roman" w:hAnsi="Times New Roman"/>
          <w:sz w:val="28"/>
          <w:szCs w:val="28"/>
        </w:rPr>
        <w:t>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в целях образования земельного у</w:t>
      </w:r>
      <w:r w:rsidR="002622B9">
        <w:rPr>
          <w:rFonts w:ascii="Times New Roman" w:hAnsi="Times New Roman"/>
          <w:sz w:val="28"/>
          <w:szCs w:val="28"/>
        </w:rPr>
        <w:t>частка для его предоставления</w:t>
      </w:r>
      <w:r w:rsidR="00542842" w:rsidRPr="00542842">
        <w:rPr>
          <w:rFonts w:ascii="Times New Roman" w:hAnsi="Times New Roman"/>
          <w:sz w:val="28"/>
          <w:szCs w:val="28"/>
        </w:rPr>
        <w:t>, а также утверждения схемы расположения земельного участка при предварительном согласовании предоставления земельного участка, находящегося в государственной или муниципальной собственности</w:t>
      </w:r>
      <w:r w:rsidR="00AB66EE">
        <w:rPr>
          <w:rFonts w:ascii="Times New Roman" w:hAnsi="Times New Roman"/>
          <w:sz w:val="28"/>
          <w:szCs w:val="28"/>
        </w:rPr>
        <w:t>.</w:t>
      </w:r>
    </w:p>
    <w:p w:rsidR="00B20686" w:rsidRDefault="00B20686" w:rsidP="002C7B45">
      <w:pPr>
        <w:pStyle w:val="ConsPlusNormal"/>
        <w:ind w:firstLine="0"/>
        <w:jc w:val="center"/>
        <w:rPr>
          <w:rStyle w:val="FontStyle39"/>
          <w:b/>
          <w:sz w:val="28"/>
          <w:szCs w:val="28"/>
        </w:rPr>
      </w:pPr>
    </w:p>
    <w:p w:rsidR="00D00A05" w:rsidRDefault="007B0C0C" w:rsidP="00D00A05">
      <w:pPr>
        <w:pStyle w:val="ConsPlusNormal"/>
        <w:ind w:firstLine="0"/>
        <w:jc w:val="center"/>
        <w:rPr>
          <w:rFonts w:ascii="Times New Roman" w:hAnsi="Times New Roman" w:cs="Times New Roman"/>
          <w:b/>
          <w:bCs/>
          <w:sz w:val="28"/>
          <w:szCs w:val="28"/>
        </w:rPr>
      </w:pPr>
      <w:r w:rsidRPr="00FB1CCC">
        <w:rPr>
          <w:rStyle w:val="FontStyle39"/>
          <w:b/>
          <w:sz w:val="28"/>
          <w:szCs w:val="28"/>
        </w:rPr>
        <w:t xml:space="preserve">1.2. </w:t>
      </w:r>
      <w:r w:rsidR="00AB66EE" w:rsidRPr="00550522">
        <w:rPr>
          <w:rFonts w:ascii="Times New Roman" w:hAnsi="Times New Roman" w:cs="Times New Roman"/>
          <w:b/>
          <w:bCs/>
          <w:sz w:val="28"/>
          <w:szCs w:val="28"/>
        </w:rPr>
        <w:t xml:space="preserve"> Круг заявителей</w:t>
      </w:r>
    </w:p>
    <w:p w:rsidR="00124CDB" w:rsidRPr="00124CDB" w:rsidRDefault="00124CDB" w:rsidP="00D00A05">
      <w:pPr>
        <w:pStyle w:val="ConsPlusNormal"/>
        <w:ind w:firstLine="0"/>
        <w:jc w:val="center"/>
        <w:rPr>
          <w:rFonts w:ascii="Times New Roman" w:hAnsi="Times New Roman" w:cs="Times New Roman"/>
          <w:b/>
          <w:bCs/>
          <w:sz w:val="16"/>
          <w:szCs w:val="16"/>
        </w:rPr>
      </w:pPr>
    </w:p>
    <w:p w:rsidR="00AB66EE" w:rsidRDefault="00AB66EE" w:rsidP="00AB66EE">
      <w:pPr>
        <w:pStyle w:val="a7"/>
        <w:autoSpaceDE w:val="0"/>
        <w:autoSpaceDN w:val="0"/>
        <w:adjustRightInd w:val="0"/>
        <w:spacing w:after="0" w:line="240" w:lineRule="auto"/>
        <w:ind w:left="0"/>
        <w:jc w:val="both"/>
        <w:outlineLvl w:val="2"/>
        <w:rPr>
          <w:rFonts w:ascii="Times New Roman" w:hAnsi="Times New Roman"/>
          <w:sz w:val="28"/>
          <w:szCs w:val="28"/>
        </w:rPr>
      </w:pPr>
      <w:r>
        <w:rPr>
          <w:rFonts w:ascii="Times New Roman" w:hAnsi="Times New Roman"/>
          <w:sz w:val="28"/>
          <w:szCs w:val="28"/>
        </w:rPr>
        <w:t xml:space="preserve">        </w:t>
      </w:r>
      <w:r w:rsidRPr="00AB66EE">
        <w:rPr>
          <w:rFonts w:ascii="Times New Roman" w:hAnsi="Times New Roman"/>
          <w:sz w:val="28"/>
          <w:szCs w:val="28"/>
        </w:rPr>
        <w:t>1.2.</w:t>
      </w:r>
      <w:r>
        <w:rPr>
          <w:rFonts w:ascii="Times New Roman" w:hAnsi="Times New Roman"/>
          <w:sz w:val="28"/>
          <w:szCs w:val="28"/>
        </w:rPr>
        <w:t>1.</w:t>
      </w:r>
      <w:r w:rsidRPr="00AB66EE">
        <w:rPr>
          <w:rFonts w:ascii="Times New Roman" w:hAnsi="Times New Roman"/>
          <w:sz w:val="28"/>
          <w:szCs w:val="28"/>
        </w:rPr>
        <w:t xml:space="preserve"> Заявителями на получение </w:t>
      </w:r>
      <w:r w:rsidR="00B20686">
        <w:rPr>
          <w:rFonts w:ascii="Times New Roman" w:hAnsi="Times New Roman"/>
          <w:sz w:val="28"/>
          <w:szCs w:val="28"/>
        </w:rPr>
        <w:t>муниципальной</w:t>
      </w:r>
      <w:r w:rsidRPr="00AB66EE">
        <w:rPr>
          <w:rFonts w:ascii="Times New Roman" w:hAnsi="Times New Roman"/>
          <w:sz w:val="28"/>
          <w:szCs w:val="28"/>
        </w:rPr>
        <w:t xml:space="preserve"> услуги являются физические лица, индивидуальные предприниматели и юридические лица (далее – Заявитель). </w:t>
      </w:r>
    </w:p>
    <w:p w:rsidR="00D26CF3" w:rsidRDefault="00AB66EE" w:rsidP="00AB66EE">
      <w:pPr>
        <w:pStyle w:val="a7"/>
        <w:autoSpaceDE w:val="0"/>
        <w:autoSpaceDN w:val="0"/>
        <w:adjustRightInd w:val="0"/>
        <w:spacing w:after="0" w:line="240" w:lineRule="auto"/>
        <w:ind w:left="0"/>
        <w:jc w:val="both"/>
        <w:outlineLvl w:val="2"/>
        <w:rPr>
          <w:rFonts w:ascii="Times New Roman" w:hAnsi="Times New Roman"/>
          <w:sz w:val="28"/>
          <w:szCs w:val="28"/>
        </w:rPr>
      </w:pPr>
      <w:r>
        <w:rPr>
          <w:rFonts w:ascii="Times New Roman" w:hAnsi="Times New Roman"/>
          <w:sz w:val="28"/>
          <w:szCs w:val="28"/>
        </w:rPr>
        <w:lastRenderedPageBreak/>
        <w:t xml:space="preserve">        </w:t>
      </w:r>
      <w:r w:rsidRPr="00AB66EE">
        <w:rPr>
          <w:rFonts w:ascii="Times New Roman" w:hAnsi="Times New Roman"/>
          <w:sz w:val="28"/>
          <w:szCs w:val="28"/>
        </w:rPr>
        <w:t>1.</w:t>
      </w:r>
      <w:r>
        <w:rPr>
          <w:rFonts w:ascii="Times New Roman" w:hAnsi="Times New Roman"/>
          <w:sz w:val="28"/>
          <w:szCs w:val="28"/>
        </w:rPr>
        <w:t>2</w:t>
      </w:r>
      <w:r w:rsidRPr="00AB66EE">
        <w:rPr>
          <w:rFonts w:ascii="Times New Roman" w:hAnsi="Times New Roman"/>
          <w:sz w:val="28"/>
          <w:szCs w:val="28"/>
        </w:rPr>
        <w:t>.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AB66EE" w:rsidRPr="00AB66EE" w:rsidRDefault="00AB66EE" w:rsidP="00AB66EE">
      <w:pPr>
        <w:pStyle w:val="a7"/>
        <w:autoSpaceDE w:val="0"/>
        <w:autoSpaceDN w:val="0"/>
        <w:adjustRightInd w:val="0"/>
        <w:spacing w:after="0" w:line="240" w:lineRule="auto"/>
        <w:ind w:left="0"/>
        <w:jc w:val="both"/>
        <w:outlineLvl w:val="2"/>
        <w:rPr>
          <w:rFonts w:ascii="Times New Roman" w:hAnsi="Times New Roman"/>
          <w:sz w:val="28"/>
          <w:szCs w:val="28"/>
        </w:rPr>
      </w:pPr>
    </w:p>
    <w:p w:rsidR="0084134F" w:rsidRDefault="0084134F" w:rsidP="00484785">
      <w:pPr>
        <w:pStyle w:val="af1"/>
        <w:ind w:firstLine="0"/>
        <w:jc w:val="center"/>
        <w:rPr>
          <w:rFonts w:ascii="Times New Roman" w:hAnsi="Times New Roman"/>
          <w:b/>
        </w:rPr>
      </w:pPr>
      <w:r w:rsidRPr="005643E7">
        <w:rPr>
          <w:rFonts w:ascii="Times New Roman" w:hAnsi="Times New Roman"/>
          <w:b/>
        </w:rPr>
        <w:t>1.3. Требования</w:t>
      </w:r>
      <w:r>
        <w:rPr>
          <w:rFonts w:ascii="Times New Roman" w:hAnsi="Times New Roman"/>
          <w:b/>
        </w:rPr>
        <w:t xml:space="preserve">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w:t>
      </w:r>
      <w:r w:rsidR="00E85190">
        <w:rPr>
          <w:rFonts w:ascii="Times New Roman" w:hAnsi="Times New Roman"/>
          <w:b/>
        </w:rPr>
        <w:t>органом,</w:t>
      </w:r>
      <w:r w:rsidR="006F6FEB">
        <w:rPr>
          <w:rFonts w:ascii="Times New Roman" w:hAnsi="Times New Roman"/>
          <w:b/>
        </w:rPr>
        <w:t xml:space="preserve"> предоставляющим услугу (далее – </w:t>
      </w:r>
      <w:r w:rsidR="00E85190">
        <w:rPr>
          <w:rFonts w:ascii="Times New Roman" w:hAnsi="Times New Roman"/>
          <w:b/>
        </w:rPr>
        <w:t>УА</w:t>
      </w:r>
      <w:r w:rsidR="006F6FEB">
        <w:rPr>
          <w:rFonts w:ascii="Times New Roman" w:hAnsi="Times New Roman"/>
          <w:b/>
        </w:rPr>
        <w:t>иЗ)</w:t>
      </w:r>
      <w:r>
        <w:rPr>
          <w:rFonts w:ascii="Times New Roman" w:hAnsi="Times New Roman"/>
          <w:b/>
        </w:rPr>
        <w:t>, а так же результат, за предоставлени</w:t>
      </w:r>
      <w:r w:rsidR="00975D14">
        <w:rPr>
          <w:rFonts w:ascii="Times New Roman" w:hAnsi="Times New Roman"/>
          <w:b/>
        </w:rPr>
        <w:t>ем которого обратился заявитель</w:t>
      </w:r>
    </w:p>
    <w:p w:rsidR="006F6FEB" w:rsidRDefault="006F6FEB" w:rsidP="006F6FEB">
      <w:pPr>
        <w:pStyle w:val="af1"/>
        <w:ind w:firstLine="0"/>
        <w:jc w:val="center"/>
        <w:rPr>
          <w:rFonts w:ascii="Times New Roman" w:hAnsi="Times New Roman"/>
          <w:b/>
        </w:rPr>
      </w:pPr>
    </w:p>
    <w:p w:rsidR="006F6FEB" w:rsidRPr="00E11A5C" w:rsidRDefault="006F6FEB" w:rsidP="006F6FEB">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1.3.1.</w:t>
      </w:r>
      <w:r w:rsidR="00491EC9">
        <w:rPr>
          <w:rFonts w:ascii="Times New Roman" w:hAnsi="Times New Roman"/>
          <w:sz w:val="28"/>
          <w:szCs w:val="28"/>
          <w:lang w:eastAsia="ru-RU"/>
        </w:rPr>
        <w:t xml:space="preserve"> </w:t>
      </w:r>
      <w:r w:rsidRPr="00E11A5C">
        <w:rPr>
          <w:rFonts w:ascii="Times New Roman" w:hAnsi="Times New Roman"/>
          <w:sz w:val="28"/>
          <w:szCs w:val="28"/>
          <w:lang w:eastAsia="ru-RU"/>
        </w:rPr>
        <w:t xml:space="preserve">Муниципальная услуга, а </w:t>
      </w:r>
      <w:r w:rsidR="006C03BF" w:rsidRPr="00E11A5C">
        <w:rPr>
          <w:rFonts w:ascii="Times New Roman" w:hAnsi="Times New Roman"/>
          <w:sz w:val="28"/>
          <w:szCs w:val="28"/>
          <w:lang w:eastAsia="ru-RU"/>
        </w:rPr>
        <w:t>также</w:t>
      </w:r>
      <w:r w:rsidRPr="00E11A5C">
        <w:rPr>
          <w:rFonts w:ascii="Times New Roman" w:hAnsi="Times New Roman"/>
          <w:sz w:val="28"/>
          <w:szCs w:val="28"/>
          <w:lang w:eastAsia="ru-RU"/>
        </w:rPr>
        <w:t xml:space="preserve"> результат за предоставлением которого обратился заявитель, предоставляется заявителю в соответствии с одним из вариантов предоставления муниципальной услуги.</w:t>
      </w:r>
    </w:p>
    <w:p w:rsidR="006F6FEB" w:rsidRPr="00E11A5C" w:rsidRDefault="006F6FEB" w:rsidP="006F6FEB">
      <w:pPr>
        <w:spacing w:after="0" w:line="240" w:lineRule="auto"/>
        <w:ind w:firstLine="708"/>
        <w:jc w:val="both"/>
        <w:rPr>
          <w:rFonts w:ascii="Times New Roman" w:hAnsi="Times New Roman"/>
          <w:sz w:val="28"/>
          <w:szCs w:val="28"/>
        </w:rPr>
      </w:pPr>
      <w:r w:rsidRPr="00E11A5C">
        <w:rPr>
          <w:rFonts w:ascii="Times New Roman" w:hAnsi="Times New Roman"/>
          <w:sz w:val="28"/>
          <w:szCs w:val="28"/>
        </w:rPr>
        <w:t>Вариант, в соответствии с которым зая</w:t>
      </w:r>
      <w:r>
        <w:rPr>
          <w:rFonts w:ascii="Times New Roman" w:hAnsi="Times New Roman"/>
          <w:sz w:val="28"/>
          <w:szCs w:val="28"/>
        </w:rPr>
        <w:t>вителю будет предоставлен</w:t>
      </w:r>
      <w:r w:rsidR="00CB79B5">
        <w:rPr>
          <w:rFonts w:ascii="Times New Roman" w:hAnsi="Times New Roman"/>
          <w:sz w:val="28"/>
          <w:szCs w:val="28"/>
        </w:rPr>
        <w:t xml:space="preserve">а </w:t>
      </w:r>
      <w:r>
        <w:rPr>
          <w:rFonts w:ascii="Times New Roman" w:hAnsi="Times New Roman"/>
          <w:sz w:val="28"/>
          <w:szCs w:val="28"/>
        </w:rPr>
        <w:t>муниципальная</w:t>
      </w:r>
      <w:r w:rsidRPr="00E11A5C">
        <w:rPr>
          <w:rFonts w:ascii="Times New Roman" w:hAnsi="Times New Roman"/>
          <w:sz w:val="28"/>
          <w:szCs w:val="28"/>
        </w:rPr>
        <w:t xml:space="preserve"> услуга, определяется в результате анкетирования, исходя из признаков заявителя, а также из комбинации значений признаков, каждая из которых соответствует одн</w:t>
      </w:r>
      <w:r>
        <w:rPr>
          <w:rFonts w:ascii="Times New Roman" w:hAnsi="Times New Roman"/>
          <w:sz w:val="28"/>
          <w:szCs w:val="28"/>
        </w:rPr>
        <w:t xml:space="preserve">ому варианту предоставления муниципальной </w:t>
      </w:r>
      <w:r w:rsidRPr="00E11A5C">
        <w:rPr>
          <w:rFonts w:ascii="Times New Roman" w:hAnsi="Times New Roman"/>
          <w:sz w:val="28"/>
          <w:szCs w:val="28"/>
        </w:rPr>
        <w:t xml:space="preserve"> услуги.</w:t>
      </w:r>
    </w:p>
    <w:p w:rsidR="006F6FEB" w:rsidRDefault="006F6FEB" w:rsidP="006F6FEB">
      <w:pPr>
        <w:spacing w:after="0" w:line="240" w:lineRule="auto"/>
        <w:ind w:firstLine="540"/>
        <w:jc w:val="both"/>
        <w:rPr>
          <w:rFonts w:ascii="Times New Roman" w:hAnsi="Times New Roman"/>
          <w:sz w:val="28"/>
          <w:szCs w:val="28"/>
        </w:rPr>
      </w:pPr>
      <w:r w:rsidRPr="00E11A5C">
        <w:rPr>
          <w:rFonts w:ascii="Times New Roman" w:hAnsi="Times New Roman"/>
          <w:sz w:val="28"/>
          <w:szCs w:val="28"/>
        </w:rPr>
        <w:t>Признаки заявителя определяются путем профилирования, осуществляемого в соответствии с настоящим адм</w:t>
      </w:r>
      <w:r>
        <w:rPr>
          <w:rFonts w:ascii="Times New Roman" w:hAnsi="Times New Roman"/>
          <w:sz w:val="28"/>
          <w:szCs w:val="28"/>
        </w:rPr>
        <w:t>инистративным</w:t>
      </w:r>
      <w:r w:rsidRPr="00E11A5C">
        <w:rPr>
          <w:rFonts w:ascii="Times New Roman" w:hAnsi="Times New Roman"/>
          <w:sz w:val="28"/>
          <w:szCs w:val="28"/>
        </w:rPr>
        <w:t xml:space="preserve"> регламентом.</w:t>
      </w:r>
    </w:p>
    <w:p w:rsidR="006823FF" w:rsidRDefault="006F6FEB" w:rsidP="006F6FEB">
      <w:pPr>
        <w:spacing w:after="0" w:line="240" w:lineRule="auto"/>
        <w:ind w:firstLine="540"/>
        <w:jc w:val="both"/>
        <w:rPr>
          <w:rFonts w:ascii="Times New Roman" w:hAnsi="Times New Roman"/>
          <w:sz w:val="28"/>
          <w:szCs w:val="28"/>
        </w:rPr>
      </w:pPr>
      <w:r>
        <w:rPr>
          <w:rFonts w:ascii="Times New Roman" w:eastAsia="Times New Roman" w:hAnsi="Times New Roman"/>
          <w:sz w:val="28"/>
          <w:szCs w:val="28"/>
          <w:lang w:eastAsia="ru-RU"/>
        </w:rPr>
        <w:t>1.3.2</w:t>
      </w:r>
      <w:r w:rsidR="00C07478">
        <w:rPr>
          <w:rFonts w:ascii="Times New Roman" w:eastAsia="Times New Roman" w:hAnsi="Times New Roman"/>
          <w:sz w:val="28"/>
          <w:szCs w:val="28"/>
          <w:lang w:eastAsia="ru-RU"/>
        </w:rPr>
        <w:t xml:space="preserve">. </w:t>
      </w:r>
      <w:r w:rsidR="007148A0">
        <w:rPr>
          <w:rFonts w:ascii="Times New Roman" w:hAnsi="Times New Roman"/>
          <w:sz w:val="28"/>
          <w:szCs w:val="28"/>
        </w:rPr>
        <w:t>Информация о местонахождении А</w:t>
      </w:r>
      <w:r w:rsidR="006823FF" w:rsidRPr="006823FF">
        <w:rPr>
          <w:rFonts w:ascii="Times New Roman" w:hAnsi="Times New Roman"/>
          <w:sz w:val="28"/>
          <w:szCs w:val="28"/>
        </w:rPr>
        <w:t>дминистрации, графике работы, справочных телефонах, адресе электронной почты, о порядке предоставления  муниципальной услуги размещается на официальном сайте Администрации в информационно-телекоммуникационной сети «Интер</w:t>
      </w:r>
      <w:r w:rsidR="001C7E93">
        <w:rPr>
          <w:rFonts w:ascii="Times New Roman" w:hAnsi="Times New Roman"/>
          <w:sz w:val="28"/>
          <w:szCs w:val="28"/>
        </w:rPr>
        <w:t xml:space="preserve">нет» (далее – сеть «Интернет»): </w:t>
      </w:r>
      <w:r w:rsidR="000B2E33" w:rsidRPr="000B2E33">
        <w:rPr>
          <w:rFonts w:ascii="Times New Roman" w:hAnsi="Times New Roman"/>
          <w:sz w:val="28"/>
          <w:szCs w:val="28"/>
        </w:rPr>
        <w:t>https://vyazma.admin-smolensk.ru</w:t>
      </w:r>
      <w:r w:rsidR="000B2E33">
        <w:rPr>
          <w:rFonts w:ascii="Times New Roman" w:hAnsi="Times New Roman"/>
          <w:sz w:val="28"/>
          <w:szCs w:val="28"/>
        </w:rPr>
        <w:t>,</w:t>
      </w:r>
      <w:r w:rsidR="006823FF" w:rsidRPr="006823FF">
        <w:rPr>
          <w:rFonts w:ascii="Times New Roman" w:hAnsi="Times New Roman"/>
          <w:sz w:val="28"/>
          <w:szCs w:val="28"/>
        </w:rPr>
        <w:t xml:space="preserve"> а также на Едином портале государственных и </w:t>
      </w:r>
      <w:r w:rsidR="006823FF" w:rsidRPr="001C7E93">
        <w:rPr>
          <w:rFonts w:ascii="Times New Roman" w:hAnsi="Times New Roman"/>
          <w:sz w:val="28"/>
          <w:szCs w:val="28"/>
        </w:rPr>
        <w:t xml:space="preserve">муниципальных услуг (функций): </w:t>
      </w:r>
      <w:hyperlink r:id="rId8" w:history="1">
        <w:r w:rsidR="006823FF" w:rsidRPr="001C7E93">
          <w:rPr>
            <w:rStyle w:val="aa"/>
            <w:rFonts w:ascii="Times New Roman" w:hAnsi="Times New Roman"/>
            <w:sz w:val="28"/>
            <w:szCs w:val="28"/>
          </w:rPr>
          <w:t>http://www.gosuslugi.ru/</w:t>
        </w:r>
      </w:hyperlink>
      <w:r w:rsidR="006823FF" w:rsidRPr="001C7E93">
        <w:rPr>
          <w:rFonts w:ascii="Times New Roman" w:hAnsi="Times New Roman"/>
          <w:sz w:val="28"/>
          <w:szCs w:val="28"/>
        </w:rPr>
        <w:t xml:space="preserve">. Адрес электронной почты: </w:t>
      </w:r>
      <w:r w:rsidR="006823FF" w:rsidRPr="001C7E93">
        <w:rPr>
          <w:rFonts w:ascii="Times New Roman" w:hAnsi="Times New Roman"/>
          <w:sz w:val="28"/>
          <w:szCs w:val="28"/>
          <w:lang w:val="en-US"/>
        </w:rPr>
        <w:t>E</w:t>
      </w:r>
      <w:r w:rsidR="006823FF" w:rsidRPr="001C7E93">
        <w:rPr>
          <w:rFonts w:ascii="Times New Roman" w:hAnsi="Times New Roman"/>
          <w:sz w:val="28"/>
          <w:szCs w:val="28"/>
        </w:rPr>
        <w:t>-</w:t>
      </w:r>
      <w:r w:rsidR="006823FF" w:rsidRPr="001C7E93">
        <w:rPr>
          <w:rFonts w:ascii="Times New Roman" w:hAnsi="Times New Roman"/>
          <w:sz w:val="28"/>
          <w:szCs w:val="28"/>
          <w:lang w:val="en-US"/>
        </w:rPr>
        <w:t>mail</w:t>
      </w:r>
      <w:r w:rsidR="006823FF" w:rsidRPr="001C7E93">
        <w:rPr>
          <w:rFonts w:ascii="Times New Roman" w:hAnsi="Times New Roman"/>
          <w:sz w:val="28"/>
          <w:szCs w:val="28"/>
        </w:rPr>
        <w:t xml:space="preserve">: </w:t>
      </w:r>
      <w:r w:rsidR="001C7E93" w:rsidRPr="001C7E93">
        <w:rPr>
          <w:rFonts w:ascii="Times New Roman" w:hAnsi="Times New Roman"/>
          <w:color w:val="353535"/>
          <w:sz w:val="28"/>
          <w:szCs w:val="28"/>
        </w:rPr>
        <w:t> </w:t>
      </w:r>
      <w:r w:rsidR="001C7E93" w:rsidRPr="001C7E93">
        <w:rPr>
          <w:rFonts w:ascii="Times New Roman" w:hAnsi="Times New Roman"/>
          <w:color w:val="0000CD"/>
          <w:sz w:val="28"/>
          <w:szCs w:val="28"/>
        </w:rPr>
        <w:t>office@admin-smolensk.ru</w:t>
      </w:r>
    </w:p>
    <w:p w:rsidR="006823FF" w:rsidRPr="006823FF" w:rsidRDefault="006823FF" w:rsidP="006823FF">
      <w:pPr>
        <w:spacing w:after="0" w:line="240" w:lineRule="auto"/>
        <w:ind w:firstLine="567"/>
        <w:jc w:val="both"/>
        <w:rPr>
          <w:rFonts w:ascii="Times New Roman" w:hAnsi="Times New Roman"/>
          <w:sz w:val="28"/>
          <w:szCs w:val="28"/>
        </w:rPr>
      </w:pPr>
      <w:r w:rsidRPr="006823FF">
        <w:rPr>
          <w:rFonts w:ascii="Times New Roman" w:hAnsi="Times New Roman"/>
          <w:sz w:val="28"/>
          <w:szCs w:val="28"/>
        </w:rPr>
        <w:t>Прием документов предоставления муниципальной услуги осуществляется в здании Администрации, находящемся по адресу: 215110, Смоленская область,</w:t>
      </w:r>
      <w:r w:rsidR="00F12785">
        <w:rPr>
          <w:rFonts w:ascii="Times New Roman" w:hAnsi="Times New Roman"/>
          <w:sz w:val="28"/>
          <w:szCs w:val="28"/>
        </w:rPr>
        <w:t xml:space="preserve"> </w:t>
      </w:r>
      <w:r w:rsidRPr="006823FF">
        <w:rPr>
          <w:rFonts w:ascii="Times New Roman" w:hAnsi="Times New Roman"/>
          <w:sz w:val="28"/>
          <w:szCs w:val="28"/>
        </w:rPr>
        <w:t>г. Вязьма, ул. 25 Октября,   д. 11.</w:t>
      </w:r>
    </w:p>
    <w:p w:rsidR="006823FF" w:rsidRDefault="006823FF" w:rsidP="006823FF">
      <w:pPr>
        <w:autoSpaceDE w:val="0"/>
        <w:autoSpaceDN w:val="0"/>
        <w:adjustRightInd w:val="0"/>
        <w:spacing w:after="0" w:line="240" w:lineRule="auto"/>
        <w:ind w:firstLine="567"/>
        <w:jc w:val="both"/>
        <w:rPr>
          <w:rFonts w:ascii="Times New Roman" w:hAnsi="Times New Roman"/>
          <w:sz w:val="28"/>
          <w:szCs w:val="28"/>
        </w:rPr>
      </w:pPr>
      <w:r w:rsidRPr="006823FF">
        <w:rPr>
          <w:rFonts w:ascii="Times New Roman" w:hAnsi="Times New Roman"/>
          <w:sz w:val="28"/>
          <w:szCs w:val="28"/>
        </w:rPr>
        <w:t xml:space="preserve">Режим работы Администрации: с понедельника по пятницу: с 8 </w:t>
      </w:r>
      <w:r w:rsidRPr="006823FF">
        <w:rPr>
          <w:rFonts w:ascii="Times New Roman" w:hAnsi="Times New Roman"/>
          <w:sz w:val="28"/>
          <w:szCs w:val="28"/>
          <w:u w:val="single"/>
          <w:vertAlign w:val="superscript"/>
        </w:rPr>
        <w:t>00</w:t>
      </w:r>
      <w:r w:rsidRPr="006823FF">
        <w:rPr>
          <w:rFonts w:ascii="Times New Roman" w:hAnsi="Times New Roman"/>
          <w:sz w:val="28"/>
          <w:szCs w:val="28"/>
        </w:rPr>
        <w:t xml:space="preserve">   до  17 </w:t>
      </w:r>
      <w:r w:rsidRPr="006823FF">
        <w:rPr>
          <w:rFonts w:ascii="Times New Roman" w:hAnsi="Times New Roman"/>
          <w:sz w:val="28"/>
          <w:szCs w:val="28"/>
          <w:u w:val="single"/>
          <w:vertAlign w:val="superscript"/>
        </w:rPr>
        <w:t>00</w:t>
      </w:r>
      <w:r w:rsidRPr="006823FF">
        <w:rPr>
          <w:rFonts w:ascii="Times New Roman" w:hAnsi="Times New Roman"/>
          <w:sz w:val="28"/>
          <w:szCs w:val="28"/>
        </w:rPr>
        <w:t xml:space="preserve">  (перерыв с 13 </w:t>
      </w:r>
      <w:r w:rsidRPr="006823FF">
        <w:rPr>
          <w:rFonts w:ascii="Times New Roman" w:hAnsi="Times New Roman"/>
          <w:sz w:val="28"/>
          <w:szCs w:val="28"/>
          <w:u w:val="single"/>
          <w:vertAlign w:val="superscript"/>
        </w:rPr>
        <w:t>00</w:t>
      </w:r>
      <w:r w:rsidRPr="006823FF">
        <w:rPr>
          <w:rFonts w:ascii="Times New Roman" w:hAnsi="Times New Roman"/>
          <w:sz w:val="28"/>
          <w:szCs w:val="28"/>
        </w:rPr>
        <w:t xml:space="preserve">  до  14 </w:t>
      </w:r>
      <w:r w:rsidRPr="006823FF">
        <w:rPr>
          <w:rFonts w:ascii="Times New Roman" w:hAnsi="Times New Roman"/>
          <w:sz w:val="28"/>
          <w:szCs w:val="28"/>
          <w:u w:val="single"/>
          <w:vertAlign w:val="superscript"/>
        </w:rPr>
        <w:t>00</w:t>
      </w:r>
      <w:r w:rsidRPr="006823FF">
        <w:rPr>
          <w:rFonts w:ascii="Times New Roman" w:hAnsi="Times New Roman"/>
          <w:sz w:val="28"/>
          <w:szCs w:val="28"/>
        </w:rPr>
        <w:t>); суббота и воскресенье –  выходные дни.</w:t>
      </w:r>
    </w:p>
    <w:p w:rsidR="002E5683" w:rsidRDefault="002E5683" w:rsidP="006823FF">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Прием документов </w:t>
      </w:r>
      <w:r>
        <w:rPr>
          <w:rFonts w:ascii="Times New Roman" w:eastAsia="Times New Roman" w:hAnsi="Times New Roman"/>
          <w:sz w:val="28"/>
          <w:szCs w:val="28"/>
          <w:lang w:eastAsia="ru-RU"/>
        </w:rPr>
        <w:t>многофункциональным</w:t>
      </w:r>
      <w:r w:rsidRPr="0004274A">
        <w:rPr>
          <w:rFonts w:ascii="Times New Roman" w:eastAsia="Times New Roman" w:hAnsi="Times New Roman"/>
          <w:sz w:val="28"/>
          <w:szCs w:val="28"/>
          <w:lang w:eastAsia="ru-RU"/>
        </w:rPr>
        <w:t xml:space="preserve"> центр</w:t>
      </w:r>
      <w:r>
        <w:rPr>
          <w:rFonts w:ascii="Times New Roman" w:eastAsia="Times New Roman" w:hAnsi="Times New Roman"/>
          <w:sz w:val="28"/>
          <w:szCs w:val="28"/>
          <w:lang w:eastAsia="ru-RU"/>
        </w:rPr>
        <w:t>ом (далее МФЦ),</w:t>
      </w:r>
      <w:r w:rsidRPr="007F103D">
        <w:rPr>
          <w:rFonts w:ascii="Times New Roman" w:eastAsia="Times New Roman" w:hAnsi="Times New Roman"/>
          <w:sz w:val="28"/>
          <w:szCs w:val="28"/>
          <w:lang w:eastAsia="ru-RU"/>
        </w:rPr>
        <w:t xml:space="preserve"> расположенным по адресу: </w:t>
      </w:r>
      <w:r w:rsidRPr="0004274A">
        <w:rPr>
          <w:rFonts w:ascii="Times New Roman" w:eastAsia="Times New Roman" w:hAnsi="Times New Roman"/>
          <w:sz w:val="28"/>
          <w:szCs w:val="28"/>
          <w:lang w:eastAsia="ru-RU"/>
        </w:rPr>
        <w:t>улица Парижской Коммуны, дом 13, город Вязьма, Смоленская область</w:t>
      </w:r>
      <w:r>
        <w:rPr>
          <w:rFonts w:ascii="Times New Roman" w:eastAsia="Times New Roman" w:hAnsi="Times New Roman"/>
          <w:sz w:val="28"/>
          <w:szCs w:val="28"/>
          <w:lang w:eastAsia="ru-RU"/>
        </w:rPr>
        <w:t>.</w:t>
      </w:r>
    </w:p>
    <w:p w:rsidR="00DF73B4" w:rsidRPr="00DF73B4" w:rsidRDefault="00E533F8" w:rsidP="006823F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1.3.3</w:t>
      </w:r>
      <w:r w:rsidR="00DF73B4" w:rsidRPr="006823FF">
        <w:rPr>
          <w:rFonts w:ascii="Times New Roman" w:eastAsia="Times New Roman" w:hAnsi="Times New Roman"/>
          <w:sz w:val="28"/>
          <w:szCs w:val="28"/>
          <w:lang w:eastAsia="ru-RU"/>
        </w:rPr>
        <w:t>.</w:t>
      </w:r>
      <w:r w:rsidR="00DF73B4" w:rsidRPr="006823FF">
        <w:rPr>
          <w:rFonts w:ascii="Times New Roman" w:eastAsia="Times New Roman" w:hAnsi="Times New Roman"/>
          <w:sz w:val="28"/>
          <w:szCs w:val="28"/>
          <w:lang w:val="en-US" w:eastAsia="ru-RU"/>
        </w:rPr>
        <w:t> </w:t>
      </w:r>
      <w:r w:rsidR="00DF73B4" w:rsidRPr="006823FF">
        <w:rPr>
          <w:rFonts w:ascii="Times New Roman" w:eastAsia="Times New Roman" w:hAnsi="Times New Roman"/>
          <w:sz w:val="28"/>
          <w:szCs w:val="28"/>
          <w:lang w:eastAsia="ru-RU"/>
        </w:rPr>
        <w:t>Консультации по процедуре предоставления муниципальной   услуги</w:t>
      </w:r>
      <w:r w:rsidR="00DF73B4" w:rsidRPr="00DF73B4">
        <w:rPr>
          <w:rFonts w:ascii="Times New Roman" w:eastAsia="Times New Roman" w:hAnsi="Times New Roman"/>
          <w:sz w:val="28"/>
          <w:szCs w:val="28"/>
          <w:lang w:eastAsia="ru-RU"/>
        </w:rPr>
        <w:t xml:space="preserve"> осуществляются по телефонам </w:t>
      </w:r>
      <w:r w:rsidR="003D11CB">
        <w:rPr>
          <w:rFonts w:ascii="Times New Roman" w:eastAsia="Times New Roman" w:hAnsi="Times New Roman"/>
          <w:sz w:val="28"/>
          <w:szCs w:val="28"/>
          <w:lang w:eastAsia="ru-RU"/>
        </w:rPr>
        <w:t>управления по архитектуре и землеустройству</w:t>
      </w:r>
      <w:r w:rsidR="003D11CB" w:rsidRPr="00DF73B4">
        <w:rPr>
          <w:rFonts w:ascii="Times New Roman" w:eastAsia="Times New Roman" w:hAnsi="Times New Roman"/>
          <w:sz w:val="28"/>
          <w:szCs w:val="28"/>
          <w:lang w:eastAsia="ru-RU"/>
        </w:rPr>
        <w:t xml:space="preserve"> </w:t>
      </w:r>
      <w:r w:rsidR="00DF73B4" w:rsidRPr="00DF73B4">
        <w:rPr>
          <w:rFonts w:ascii="Times New Roman" w:eastAsia="Times New Roman" w:hAnsi="Times New Roman"/>
          <w:sz w:val="28"/>
          <w:szCs w:val="28"/>
          <w:lang w:eastAsia="ru-RU"/>
        </w:rPr>
        <w:t xml:space="preserve">Администрации муниципального образования </w:t>
      </w:r>
      <w:r w:rsidR="00ED2E78">
        <w:rPr>
          <w:rFonts w:ascii="Times New Roman" w:hAnsi="Times New Roman"/>
          <w:sz w:val="28"/>
          <w:szCs w:val="28"/>
        </w:rPr>
        <w:t>«</w:t>
      </w:r>
      <w:r w:rsidR="00732EEF">
        <w:rPr>
          <w:rFonts w:ascii="Times New Roman" w:hAnsi="Times New Roman"/>
          <w:sz w:val="28"/>
          <w:szCs w:val="28"/>
        </w:rPr>
        <w:t>Вяземский</w:t>
      </w:r>
      <w:r w:rsidR="00ED2E78">
        <w:rPr>
          <w:rFonts w:ascii="Times New Roman" w:hAnsi="Times New Roman"/>
          <w:sz w:val="28"/>
          <w:szCs w:val="28"/>
        </w:rPr>
        <w:t xml:space="preserve"> муниципальный округ»</w:t>
      </w:r>
      <w:r w:rsidR="00ED2E78" w:rsidRPr="00937AD3">
        <w:rPr>
          <w:rFonts w:ascii="Times New Roman" w:hAnsi="Times New Roman"/>
          <w:sz w:val="28"/>
          <w:szCs w:val="28"/>
        </w:rPr>
        <w:t xml:space="preserve"> Смоленской области</w:t>
      </w:r>
      <w:r w:rsidR="00DF73B4" w:rsidRPr="00DF73B4">
        <w:rPr>
          <w:rFonts w:ascii="Times New Roman" w:eastAsia="Times New Roman" w:hAnsi="Times New Roman"/>
          <w:sz w:val="28"/>
          <w:szCs w:val="28"/>
          <w:lang w:eastAsia="ru-RU"/>
        </w:rPr>
        <w:t>, а также на личном приеме, при письменном обращении.</w:t>
      </w:r>
    </w:p>
    <w:p w:rsidR="00DF73B4" w:rsidRPr="00DF73B4" w:rsidRDefault="00DF73B4" w:rsidP="00DF73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F73B4">
        <w:rPr>
          <w:rFonts w:ascii="Times New Roman" w:eastAsia="Times New Roman" w:hAnsi="Times New Roman"/>
          <w:sz w:val="28"/>
          <w:szCs w:val="28"/>
          <w:lang w:eastAsia="ru-RU"/>
        </w:rPr>
        <w:t>Консультации проводят:</w:t>
      </w:r>
    </w:p>
    <w:p w:rsidR="00DF73B4" w:rsidRPr="002D6175" w:rsidRDefault="00DF73B4" w:rsidP="00DF73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D6175">
        <w:rPr>
          <w:rFonts w:ascii="Times New Roman" w:eastAsia="Times New Roman" w:hAnsi="Times New Roman"/>
          <w:sz w:val="28"/>
          <w:szCs w:val="28"/>
          <w:lang w:eastAsia="ru-RU"/>
        </w:rPr>
        <w:t xml:space="preserve">- сотрудники </w:t>
      </w:r>
      <w:r w:rsidR="009D4104">
        <w:rPr>
          <w:rFonts w:ascii="Times New Roman" w:eastAsia="Times New Roman" w:hAnsi="Times New Roman"/>
          <w:sz w:val="28"/>
          <w:szCs w:val="28"/>
          <w:lang w:eastAsia="ru-RU"/>
        </w:rPr>
        <w:t>у</w:t>
      </w:r>
      <w:r w:rsidR="00F269D5">
        <w:rPr>
          <w:rFonts w:ascii="Times New Roman" w:eastAsia="Times New Roman" w:hAnsi="Times New Roman"/>
          <w:sz w:val="28"/>
          <w:szCs w:val="28"/>
          <w:lang w:eastAsia="ru-RU"/>
        </w:rPr>
        <w:t xml:space="preserve">правления по архитектуре и землеустройству </w:t>
      </w:r>
      <w:r w:rsidRPr="002D6175">
        <w:rPr>
          <w:rFonts w:ascii="Times New Roman" w:eastAsia="Times New Roman" w:hAnsi="Times New Roman"/>
          <w:sz w:val="28"/>
          <w:szCs w:val="28"/>
          <w:lang w:eastAsia="ru-RU"/>
        </w:rPr>
        <w:t xml:space="preserve"> Администрации муниципального образования </w:t>
      </w:r>
      <w:r w:rsidR="00ED2E78" w:rsidRPr="002D6175">
        <w:rPr>
          <w:rFonts w:ascii="Times New Roman" w:hAnsi="Times New Roman"/>
          <w:sz w:val="28"/>
          <w:szCs w:val="28"/>
        </w:rPr>
        <w:t>«</w:t>
      </w:r>
      <w:r w:rsidR="00732EEF" w:rsidRPr="002D6175">
        <w:rPr>
          <w:rFonts w:ascii="Times New Roman" w:hAnsi="Times New Roman"/>
          <w:sz w:val="28"/>
          <w:szCs w:val="28"/>
        </w:rPr>
        <w:t>Вяземский</w:t>
      </w:r>
      <w:r w:rsidR="00ED2E78" w:rsidRPr="002D6175">
        <w:rPr>
          <w:rFonts w:ascii="Times New Roman" w:hAnsi="Times New Roman"/>
          <w:sz w:val="28"/>
          <w:szCs w:val="28"/>
        </w:rPr>
        <w:t xml:space="preserve"> муниципальный округ» Смоленской области</w:t>
      </w:r>
      <w:r w:rsidR="002D6175" w:rsidRPr="002D6175">
        <w:rPr>
          <w:rFonts w:ascii="Times New Roman" w:eastAsia="Times New Roman" w:hAnsi="Times New Roman"/>
          <w:sz w:val="28"/>
          <w:szCs w:val="28"/>
          <w:lang w:eastAsia="ru-RU"/>
        </w:rPr>
        <w:t xml:space="preserve"> (в том числе </w:t>
      </w:r>
      <w:r w:rsidR="002D6175" w:rsidRPr="002D6175">
        <w:rPr>
          <w:rFonts w:ascii="Times New Roman" w:hAnsi="Times New Roman"/>
          <w:sz w:val="28"/>
          <w:szCs w:val="28"/>
        </w:rPr>
        <w:t>по телефону 8 (48131) 2-30-14, 2-48-46).</w:t>
      </w:r>
    </w:p>
    <w:p w:rsidR="00DF73B4" w:rsidRPr="00DF73B4" w:rsidRDefault="00E533F8" w:rsidP="00DF73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1.3.4</w:t>
      </w:r>
      <w:r w:rsidR="00DF73B4" w:rsidRPr="00DF73B4">
        <w:rPr>
          <w:rFonts w:ascii="Times New Roman" w:eastAsia="Times New Roman" w:hAnsi="Times New Roman"/>
          <w:sz w:val="28"/>
          <w:szCs w:val="28"/>
          <w:lang w:eastAsia="ru-RU"/>
        </w:rPr>
        <w:t xml:space="preserve">. Информация о </w:t>
      </w:r>
      <w:r w:rsidR="00DF73B4" w:rsidRPr="00DF73B4">
        <w:rPr>
          <w:rFonts w:ascii="Times New Roman" w:eastAsia="Times New Roman" w:hAnsi="Times New Roman" w:cs="Arial"/>
          <w:sz w:val="28"/>
          <w:szCs w:val="28"/>
          <w:lang w:eastAsia="ru-RU"/>
        </w:rPr>
        <w:t xml:space="preserve">муниципальной </w:t>
      </w:r>
      <w:r w:rsidR="00DF73B4" w:rsidRPr="00DF73B4">
        <w:rPr>
          <w:rFonts w:ascii="Times New Roman" w:eastAsia="Times New Roman" w:hAnsi="Times New Roman"/>
          <w:sz w:val="28"/>
          <w:szCs w:val="28"/>
          <w:lang w:eastAsia="ru-RU"/>
        </w:rPr>
        <w:t xml:space="preserve"> услуге размещается:</w:t>
      </w:r>
    </w:p>
    <w:p w:rsidR="00DF73B4" w:rsidRPr="00DF73B4" w:rsidRDefault="00DF73B4" w:rsidP="00DF73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F73B4">
        <w:rPr>
          <w:rFonts w:ascii="Times New Roman" w:eastAsia="Times New Roman" w:hAnsi="Times New Roman"/>
          <w:sz w:val="28"/>
          <w:szCs w:val="28"/>
          <w:lang w:eastAsia="ru-RU"/>
        </w:rPr>
        <w:t>- на официальном сайте</w:t>
      </w:r>
      <w:r w:rsidR="007148A0">
        <w:rPr>
          <w:rFonts w:ascii="Times New Roman" w:eastAsia="Times New Roman" w:hAnsi="Times New Roman"/>
          <w:sz w:val="28"/>
          <w:szCs w:val="28"/>
          <w:lang w:eastAsia="ru-RU"/>
        </w:rPr>
        <w:t xml:space="preserve"> Администрации</w:t>
      </w:r>
      <w:r w:rsidRPr="00DF73B4">
        <w:rPr>
          <w:rFonts w:ascii="Times New Roman" w:eastAsia="Times New Roman" w:hAnsi="Times New Roman"/>
          <w:sz w:val="28"/>
          <w:szCs w:val="28"/>
          <w:lang w:eastAsia="ru-RU"/>
        </w:rPr>
        <w:t xml:space="preserve"> муниципального образования </w:t>
      </w:r>
      <w:r w:rsidR="00ED2E78">
        <w:rPr>
          <w:rFonts w:ascii="Times New Roman" w:hAnsi="Times New Roman"/>
          <w:sz w:val="28"/>
          <w:szCs w:val="28"/>
        </w:rPr>
        <w:lastRenderedPageBreak/>
        <w:t>«</w:t>
      </w:r>
      <w:r w:rsidR="00732EEF">
        <w:rPr>
          <w:rFonts w:ascii="Times New Roman" w:hAnsi="Times New Roman"/>
          <w:sz w:val="28"/>
          <w:szCs w:val="28"/>
        </w:rPr>
        <w:t>Вяземский</w:t>
      </w:r>
      <w:r w:rsidR="00ED2E78">
        <w:rPr>
          <w:rFonts w:ascii="Times New Roman" w:hAnsi="Times New Roman"/>
          <w:sz w:val="28"/>
          <w:szCs w:val="28"/>
        </w:rPr>
        <w:t xml:space="preserve"> муниципальный округ»</w:t>
      </w:r>
      <w:r w:rsidR="00ED2E78" w:rsidRPr="00937AD3">
        <w:rPr>
          <w:rFonts w:ascii="Times New Roman" w:hAnsi="Times New Roman"/>
          <w:sz w:val="28"/>
          <w:szCs w:val="28"/>
        </w:rPr>
        <w:t xml:space="preserve"> </w:t>
      </w:r>
      <w:r w:rsidRPr="00DF73B4">
        <w:rPr>
          <w:rFonts w:ascii="Times New Roman" w:eastAsia="Times New Roman" w:hAnsi="Times New Roman"/>
          <w:sz w:val="28"/>
          <w:szCs w:val="28"/>
          <w:lang w:eastAsia="ru-RU"/>
        </w:rPr>
        <w:t>Смоленской области в информационно-телекоммуникационной сети «Интернет»;</w:t>
      </w:r>
    </w:p>
    <w:p w:rsidR="00DF73B4" w:rsidRPr="00DF73B4" w:rsidRDefault="00DF73B4" w:rsidP="00DF73B4">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F73B4">
        <w:rPr>
          <w:rFonts w:ascii="Times New Roman" w:eastAsia="Times New Roman" w:hAnsi="Times New Roman"/>
          <w:sz w:val="28"/>
          <w:szCs w:val="28"/>
          <w:lang w:eastAsia="ru-RU"/>
        </w:rPr>
        <w:t>- в федеральной государственной информационной системе «Единый портал государственных и муниципальных услуг (функций)» (далее – Е</w:t>
      </w:r>
      <w:r w:rsidR="006823FF">
        <w:rPr>
          <w:rFonts w:ascii="Times New Roman" w:eastAsia="Times New Roman" w:hAnsi="Times New Roman"/>
          <w:sz w:val="28"/>
          <w:szCs w:val="28"/>
          <w:lang w:eastAsia="ru-RU"/>
        </w:rPr>
        <w:t>ГПУ</w:t>
      </w:r>
      <w:r w:rsidRPr="00DF73B4">
        <w:rPr>
          <w:rFonts w:ascii="Times New Roman" w:eastAsia="Times New Roman" w:hAnsi="Times New Roman"/>
          <w:sz w:val="28"/>
          <w:szCs w:val="28"/>
          <w:lang w:eastAsia="ru-RU"/>
        </w:rPr>
        <w:t xml:space="preserve">), а также в региональной государственной информационной системе «Портал государственных и муниципальных услуг (функций) Смоленской области» (далее – </w:t>
      </w:r>
      <w:r w:rsidR="00B6378C">
        <w:rPr>
          <w:rFonts w:ascii="Times New Roman" w:eastAsia="Times New Roman" w:hAnsi="Times New Roman"/>
          <w:sz w:val="28"/>
          <w:szCs w:val="28"/>
          <w:lang w:eastAsia="ru-RU"/>
        </w:rPr>
        <w:t>РПГУ</w:t>
      </w:r>
      <w:r w:rsidRPr="00DF73B4">
        <w:rPr>
          <w:rFonts w:ascii="Times New Roman" w:eastAsia="Times New Roman" w:hAnsi="Times New Roman"/>
          <w:sz w:val="28"/>
          <w:szCs w:val="28"/>
          <w:lang w:eastAsia="ru-RU"/>
        </w:rPr>
        <w:t>).</w:t>
      </w:r>
    </w:p>
    <w:p w:rsidR="00DF73B4" w:rsidRPr="00DF73B4" w:rsidRDefault="00E533F8" w:rsidP="00DF73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1.3.5</w:t>
      </w:r>
      <w:r w:rsidR="00DF73B4" w:rsidRPr="00DF73B4">
        <w:rPr>
          <w:rFonts w:ascii="Times New Roman" w:eastAsia="Times New Roman" w:hAnsi="Times New Roman"/>
          <w:sz w:val="28"/>
          <w:szCs w:val="28"/>
          <w:lang w:eastAsia="ru-RU"/>
        </w:rPr>
        <w:t>. Размещаемая информация содержит:</w:t>
      </w:r>
    </w:p>
    <w:p w:rsidR="00DF73B4" w:rsidRPr="00DF73B4" w:rsidRDefault="00DF73B4" w:rsidP="00DF73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F73B4">
        <w:rPr>
          <w:rFonts w:ascii="Times New Roman" w:eastAsia="Times New Roman" w:hAnsi="Times New Roman"/>
          <w:sz w:val="28"/>
          <w:szCs w:val="28"/>
          <w:lang w:eastAsia="ru-RU"/>
        </w:rPr>
        <w:t xml:space="preserve">- извлечения из нормативных правовых актов, устанавливающих порядок и условия предоставления </w:t>
      </w:r>
      <w:r w:rsidRPr="00DF73B4">
        <w:rPr>
          <w:rFonts w:ascii="Times New Roman" w:eastAsia="Times New Roman" w:hAnsi="Times New Roman" w:cs="Arial"/>
          <w:sz w:val="28"/>
          <w:szCs w:val="28"/>
          <w:lang w:eastAsia="ru-RU"/>
        </w:rPr>
        <w:t xml:space="preserve">муниципальной </w:t>
      </w:r>
      <w:r w:rsidRPr="00DF73B4">
        <w:rPr>
          <w:rFonts w:ascii="Times New Roman" w:eastAsia="Times New Roman" w:hAnsi="Times New Roman"/>
          <w:sz w:val="28"/>
          <w:szCs w:val="28"/>
          <w:lang w:eastAsia="ru-RU"/>
        </w:rPr>
        <w:t>услуги;</w:t>
      </w:r>
    </w:p>
    <w:p w:rsidR="00DF73B4" w:rsidRPr="00DF73B4" w:rsidRDefault="00DF73B4" w:rsidP="00DF73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F73B4">
        <w:rPr>
          <w:rFonts w:ascii="Times New Roman" w:eastAsia="Times New Roman" w:hAnsi="Times New Roman"/>
          <w:sz w:val="28"/>
          <w:szCs w:val="28"/>
          <w:lang w:eastAsia="ru-RU"/>
        </w:rPr>
        <w:t xml:space="preserve">- порядок обращений за получением </w:t>
      </w:r>
      <w:r w:rsidRPr="00DF73B4">
        <w:rPr>
          <w:rFonts w:ascii="Times New Roman" w:eastAsia="Times New Roman" w:hAnsi="Times New Roman" w:cs="Arial"/>
          <w:sz w:val="28"/>
          <w:szCs w:val="28"/>
          <w:lang w:eastAsia="ru-RU"/>
        </w:rPr>
        <w:t>муниципальной</w:t>
      </w:r>
      <w:r w:rsidRPr="00DF73B4">
        <w:rPr>
          <w:rFonts w:ascii="Times New Roman" w:eastAsia="Times New Roman" w:hAnsi="Times New Roman"/>
          <w:sz w:val="28"/>
          <w:szCs w:val="28"/>
          <w:lang w:eastAsia="ru-RU"/>
        </w:rPr>
        <w:t xml:space="preserve"> услуги;</w:t>
      </w:r>
    </w:p>
    <w:p w:rsidR="00DF73B4" w:rsidRPr="00DF73B4" w:rsidRDefault="00DF73B4" w:rsidP="00DF73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F73B4">
        <w:rPr>
          <w:rFonts w:ascii="Times New Roman" w:eastAsia="Times New Roman" w:hAnsi="Times New Roman"/>
          <w:sz w:val="28"/>
          <w:szCs w:val="28"/>
          <w:lang w:eastAsia="ru-RU"/>
        </w:rPr>
        <w:t xml:space="preserve">- перечень документов, необходимых для предоставления </w:t>
      </w:r>
      <w:r w:rsidRPr="00DF73B4">
        <w:rPr>
          <w:rFonts w:ascii="Times New Roman" w:eastAsia="Times New Roman" w:hAnsi="Times New Roman" w:cs="Arial"/>
          <w:sz w:val="28"/>
          <w:szCs w:val="28"/>
          <w:lang w:eastAsia="ru-RU"/>
        </w:rPr>
        <w:t>муниципальной</w:t>
      </w:r>
      <w:r w:rsidRPr="00DF73B4">
        <w:rPr>
          <w:rFonts w:ascii="Times New Roman" w:eastAsia="Times New Roman" w:hAnsi="Times New Roman"/>
          <w:sz w:val="28"/>
          <w:szCs w:val="28"/>
          <w:lang w:eastAsia="ru-RU"/>
        </w:rPr>
        <w:t xml:space="preserve"> услуги, и требования, предъявляемые к этим документам;</w:t>
      </w:r>
    </w:p>
    <w:p w:rsidR="00DF73B4" w:rsidRPr="00DF73B4" w:rsidRDefault="00DF73B4" w:rsidP="00DF73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F73B4">
        <w:rPr>
          <w:rFonts w:ascii="Times New Roman" w:eastAsia="Times New Roman" w:hAnsi="Times New Roman"/>
          <w:sz w:val="28"/>
          <w:szCs w:val="28"/>
          <w:lang w:eastAsia="ru-RU"/>
        </w:rPr>
        <w:t xml:space="preserve">- сроки предоставления </w:t>
      </w:r>
      <w:r w:rsidRPr="00DF73B4">
        <w:rPr>
          <w:rFonts w:ascii="Times New Roman" w:eastAsia="Times New Roman" w:hAnsi="Times New Roman" w:cs="Arial"/>
          <w:sz w:val="28"/>
          <w:szCs w:val="28"/>
          <w:lang w:eastAsia="ru-RU"/>
        </w:rPr>
        <w:t xml:space="preserve">муниципальной  </w:t>
      </w:r>
      <w:r w:rsidRPr="00DF73B4">
        <w:rPr>
          <w:rFonts w:ascii="Times New Roman" w:eastAsia="Times New Roman" w:hAnsi="Times New Roman"/>
          <w:sz w:val="28"/>
          <w:szCs w:val="28"/>
          <w:lang w:eastAsia="ru-RU"/>
        </w:rPr>
        <w:t xml:space="preserve"> услуги; </w:t>
      </w:r>
    </w:p>
    <w:p w:rsidR="00DF73B4" w:rsidRPr="00DF73B4" w:rsidRDefault="00DF73B4" w:rsidP="00DF73B4">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F73B4">
        <w:rPr>
          <w:rFonts w:ascii="Times New Roman" w:eastAsia="Times New Roman" w:hAnsi="Times New Roman"/>
          <w:sz w:val="28"/>
          <w:szCs w:val="28"/>
          <w:lang w:eastAsia="ru-RU"/>
        </w:rPr>
        <w:t xml:space="preserve">- форму заявления о предоставлении </w:t>
      </w:r>
      <w:r w:rsidRPr="00DF73B4">
        <w:rPr>
          <w:rFonts w:ascii="Times New Roman" w:eastAsia="Times New Roman" w:hAnsi="Times New Roman" w:cs="Arial"/>
          <w:sz w:val="28"/>
          <w:szCs w:val="28"/>
          <w:lang w:eastAsia="ru-RU"/>
        </w:rPr>
        <w:t xml:space="preserve">муниципальной  </w:t>
      </w:r>
      <w:r w:rsidRPr="00DF73B4">
        <w:rPr>
          <w:rFonts w:ascii="Times New Roman" w:eastAsia="Times New Roman" w:hAnsi="Times New Roman"/>
          <w:sz w:val="28"/>
          <w:szCs w:val="28"/>
          <w:lang w:eastAsia="ru-RU"/>
        </w:rPr>
        <w:t xml:space="preserve"> услуги</w:t>
      </w:r>
      <w:r w:rsidRPr="00DF73B4">
        <w:rPr>
          <w:rFonts w:ascii="Times New Roman" w:eastAsia="Times New Roman" w:hAnsi="Times New Roman"/>
          <w:bCs/>
          <w:sz w:val="28"/>
          <w:szCs w:val="28"/>
          <w:lang w:eastAsia="ru-RU"/>
        </w:rPr>
        <w:t>;</w:t>
      </w:r>
    </w:p>
    <w:p w:rsidR="00DF73B4" w:rsidRPr="00DF73B4" w:rsidRDefault="00DF73B4" w:rsidP="00DF73B4">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F73B4">
        <w:rPr>
          <w:rFonts w:ascii="Times New Roman" w:eastAsia="Times New Roman" w:hAnsi="Times New Roman"/>
          <w:bCs/>
          <w:sz w:val="28"/>
          <w:szCs w:val="28"/>
          <w:lang w:eastAsia="ru-RU"/>
        </w:rPr>
        <w:t>- текст Административного регламента;</w:t>
      </w:r>
    </w:p>
    <w:p w:rsidR="00DF73B4" w:rsidRPr="00DF73B4" w:rsidRDefault="00DF73B4" w:rsidP="00DF73B4">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F73B4">
        <w:rPr>
          <w:rFonts w:ascii="Times New Roman" w:eastAsia="Times New Roman" w:hAnsi="Times New Roman"/>
          <w:bCs/>
          <w:sz w:val="28"/>
          <w:szCs w:val="28"/>
          <w:lang w:eastAsia="ru-RU"/>
        </w:rPr>
        <w:t xml:space="preserve">- порядок информирования о ходе предоставления </w:t>
      </w:r>
      <w:r w:rsidRPr="00DF73B4">
        <w:rPr>
          <w:rFonts w:ascii="Times New Roman" w:eastAsia="Times New Roman" w:hAnsi="Times New Roman" w:cs="Arial"/>
          <w:sz w:val="28"/>
          <w:szCs w:val="28"/>
          <w:lang w:eastAsia="ru-RU"/>
        </w:rPr>
        <w:t xml:space="preserve">муниципальной  </w:t>
      </w:r>
      <w:r w:rsidR="00D73B22">
        <w:rPr>
          <w:rFonts w:ascii="Times New Roman" w:eastAsia="Times New Roman" w:hAnsi="Times New Roman"/>
          <w:bCs/>
          <w:sz w:val="28"/>
          <w:szCs w:val="28"/>
          <w:lang w:eastAsia="ru-RU"/>
        </w:rPr>
        <w:t xml:space="preserve"> услуги.</w:t>
      </w:r>
    </w:p>
    <w:p w:rsidR="0068032E" w:rsidRDefault="00D73B22" w:rsidP="0068032E">
      <w:pPr>
        <w:adjustRightInd w:val="0"/>
        <w:spacing w:after="0" w:line="240" w:lineRule="auto"/>
        <w:ind w:firstLine="709"/>
        <w:jc w:val="both"/>
        <w:rPr>
          <w:rFonts w:ascii="Times New Roman" w:hAnsi="Times New Roman"/>
          <w:sz w:val="28"/>
          <w:szCs w:val="28"/>
          <w:lang w:eastAsia="ru-RU"/>
        </w:rPr>
      </w:pPr>
      <w:r w:rsidRPr="00C64709">
        <w:rPr>
          <w:rFonts w:ascii="Times New Roman" w:hAnsi="Times New Roman"/>
          <w:sz w:val="28"/>
          <w:szCs w:val="28"/>
          <w:lang w:eastAsia="ru-RU"/>
        </w:rPr>
        <w:t>1.</w:t>
      </w:r>
      <w:r w:rsidR="00E533F8">
        <w:rPr>
          <w:rFonts w:ascii="Times New Roman" w:hAnsi="Times New Roman"/>
          <w:sz w:val="28"/>
          <w:szCs w:val="28"/>
          <w:lang w:eastAsia="ru-RU"/>
        </w:rPr>
        <w:t>3.6</w:t>
      </w:r>
      <w:r w:rsidRPr="00C64709">
        <w:rPr>
          <w:rFonts w:ascii="Times New Roman" w:hAnsi="Times New Roman"/>
          <w:sz w:val="28"/>
          <w:szCs w:val="28"/>
          <w:lang w:eastAsia="ru-RU"/>
        </w:rPr>
        <w:t xml:space="preserve">. Информация о месте нахождения, графике работы, адресах электронной почты, номерах контактных телефонов Администрации, </w:t>
      </w:r>
      <w:r w:rsidR="009D4104">
        <w:rPr>
          <w:rFonts w:ascii="Times New Roman" w:eastAsia="Times New Roman" w:hAnsi="Times New Roman"/>
          <w:sz w:val="28"/>
          <w:szCs w:val="28"/>
          <w:lang w:eastAsia="ru-RU"/>
        </w:rPr>
        <w:t>у</w:t>
      </w:r>
      <w:r w:rsidR="00F269D5">
        <w:rPr>
          <w:rFonts w:ascii="Times New Roman" w:eastAsia="Times New Roman" w:hAnsi="Times New Roman"/>
          <w:sz w:val="28"/>
          <w:szCs w:val="28"/>
          <w:lang w:eastAsia="ru-RU"/>
        </w:rPr>
        <w:t>правления по архитектуре и землеустройству</w:t>
      </w:r>
      <w:r w:rsidR="009D4104">
        <w:rPr>
          <w:rFonts w:ascii="Times New Roman" w:eastAsia="Times New Roman" w:hAnsi="Times New Roman"/>
          <w:sz w:val="28"/>
          <w:szCs w:val="28"/>
          <w:lang w:eastAsia="ru-RU"/>
        </w:rPr>
        <w:t xml:space="preserve"> </w:t>
      </w:r>
      <w:r w:rsidR="00F269D5" w:rsidRPr="002D6175">
        <w:rPr>
          <w:rFonts w:ascii="Times New Roman" w:eastAsia="Times New Roman" w:hAnsi="Times New Roman"/>
          <w:sz w:val="28"/>
          <w:szCs w:val="28"/>
          <w:lang w:eastAsia="ru-RU"/>
        </w:rPr>
        <w:t xml:space="preserve">Администрации муниципального образования </w:t>
      </w:r>
      <w:r w:rsidR="00F269D5" w:rsidRPr="002D6175">
        <w:rPr>
          <w:rFonts w:ascii="Times New Roman" w:hAnsi="Times New Roman"/>
          <w:sz w:val="28"/>
          <w:szCs w:val="28"/>
        </w:rPr>
        <w:t>«Вяземский муниципальный округ» Смоленской области</w:t>
      </w:r>
      <w:r w:rsidR="00D00A05">
        <w:rPr>
          <w:rFonts w:ascii="Times New Roman" w:hAnsi="Times New Roman"/>
          <w:sz w:val="28"/>
          <w:szCs w:val="28"/>
          <w:lang w:eastAsia="ru-RU"/>
        </w:rPr>
        <w:t>, размещается на</w:t>
      </w:r>
      <w:r w:rsidRPr="00C64709">
        <w:rPr>
          <w:rFonts w:ascii="Times New Roman" w:hAnsi="Times New Roman"/>
          <w:sz w:val="28"/>
          <w:szCs w:val="28"/>
          <w:lang w:eastAsia="ru-RU"/>
        </w:rPr>
        <w:t xml:space="preserve"> сайте </w:t>
      </w:r>
      <w:r w:rsidR="007148A0">
        <w:rPr>
          <w:rFonts w:ascii="Times New Roman" w:hAnsi="Times New Roman"/>
          <w:sz w:val="28"/>
          <w:szCs w:val="28"/>
          <w:lang w:eastAsia="ru-RU"/>
        </w:rPr>
        <w:t xml:space="preserve">Администрации </w:t>
      </w:r>
      <w:r w:rsidRPr="00C64709">
        <w:rPr>
          <w:rFonts w:ascii="Times New Roman" w:hAnsi="Times New Roman"/>
          <w:sz w:val="28"/>
          <w:szCs w:val="28"/>
          <w:lang w:eastAsia="ru-RU"/>
        </w:rPr>
        <w:t xml:space="preserve">муниципального образования </w:t>
      </w:r>
      <w:r w:rsidR="00ED2E78">
        <w:rPr>
          <w:rFonts w:ascii="Times New Roman" w:hAnsi="Times New Roman"/>
          <w:sz w:val="28"/>
          <w:szCs w:val="28"/>
        </w:rPr>
        <w:t>«</w:t>
      </w:r>
      <w:r w:rsidR="00732EEF">
        <w:rPr>
          <w:rFonts w:ascii="Times New Roman" w:hAnsi="Times New Roman"/>
          <w:sz w:val="28"/>
          <w:szCs w:val="28"/>
        </w:rPr>
        <w:t>Вяземский</w:t>
      </w:r>
      <w:r w:rsidR="00ED2E78">
        <w:rPr>
          <w:rFonts w:ascii="Times New Roman" w:hAnsi="Times New Roman"/>
          <w:sz w:val="28"/>
          <w:szCs w:val="28"/>
        </w:rPr>
        <w:t xml:space="preserve"> муниципальный округ»</w:t>
      </w:r>
      <w:r w:rsidR="00ED2E78" w:rsidRPr="00937AD3">
        <w:rPr>
          <w:rFonts w:ascii="Times New Roman" w:hAnsi="Times New Roman"/>
          <w:sz w:val="28"/>
          <w:szCs w:val="28"/>
        </w:rPr>
        <w:t xml:space="preserve"> </w:t>
      </w:r>
      <w:r w:rsidRPr="00C64709">
        <w:rPr>
          <w:rFonts w:ascii="Times New Roman" w:hAnsi="Times New Roman"/>
          <w:sz w:val="28"/>
          <w:szCs w:val="28"/>
        </w:rPr>
        <w:t>Смоленской области</w:t>
      </w:r>
      <w:r w:rsidRPr="00C64709">
        <w:rPr>
          <w:rFonts w:ascii="Times New Roman" w:hAnsi="Times New Roman"/>
          <w:sz w:val="28"/>
          <w:szCs w:val="28"/>
          <w:lang w:eastAsia="ru-RU"/>
        </w:rPr>
        <w:t xml:space="preserve"> в информационно-телекоммуникационной сети «Интернет», в Региональной государственной информационной системе «Реестр государственных и муниципальных услуг (функций) Смоленской области» (далее также – Реестр) с последующим размещением сведений на </w:t>
      </w:r>
      <w:r w:rsidR="00097818">
        <w:rPr>
          <w:rFonts w:ascii="Times New Roman" w:hAnsi="Times New Roman"/>
          <w:sz w:val="28"/>
          <w:szCs w:val="28"/>
          <w:lang w:eastAsia="ru-RU"/>
        </w:rPr>
        <w:t>ЕГПУ.</w:t>
      </w:r>
    </w:p>
    <w:p w:rsidR="00D73B22" w:rsidRDefault="00D73B22" w:rsidP="0068032E">
      <w:pPr>
        <w:adjustRightInd w:val="0"/>
        <w:spacing w:after="0" w:line="240" w:lineRule="auto"/>
        <w:ind w:firstLine="709"/>
        <w:jc w:val="both"/>
        <w:rPr>
          <w:rFonts w:ascii="Times New Roman" w:hAnsi="Times New Roman"/>
          <w:sz w:val="28"/>
          <w:szCs w:val="28"/>
          <w:lang w:eastAsia="ru-RU"/>
        </w:rPr>
      </w:pPr>
      <w:r w:rsidRPr="00C64709">
        <w:rPr>
          <w:rFonts w:ascii="Times New Roman" w:hAnsi="Times New Roman"/>
          <w:sz w:val="28"/>
          <w:szCs w:val="28"/>
          <w:lang w:eastAsia="ru-RU"/>
        </w:rPr>
        <w:t xml:space="preserve"> 1.3</w:t>
      </w:r>
      <w:r w:rsidR="00E533F8">
        <w:rPr>
          <w:rFonts w:ascii="Times New Roman" w:hAnsi="Times New Roman"/>
          <w:sz w:val="28"/>
          <w:szCs w:val="28"/>
          <w:lang w:eastAsia="ru-RU"/>
        </w:rPr>
        <w:t>.7</w:t>
      </w:r>
      <w:r w:rsidRPr="00C64709">
        <w:rPr>
          <w:rFonts w:ascii="Times New Roman" w:hAnsi="Times New Roman"/>
          <w:sz w:val="28"/>
          <w:szCs w:val="28"/>
          <w:lang w:eastAsia="ru-RU"/>
        </w:rPr>
        <w:t xml:space="preserve">.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w:t>
      </w:r>
      <w:r w:rsidR="00097818">
        <w:rPr>
          <w:rFonts w:ascii="Times New Roman" w:hAnsi="Times New Roman"/>
          <w:sz w:val="28"/>
          <w:szCs w:val="28"/>
          <w:lang w:eastAsia="ru-RU"/>
        </w:rPr>
        <w:t>ЕГПУ</w:t>
      </w:r>
      <w:r w:rsidRPr="00C64709">
        <w:rPr>
          <w:rFonts w:ascii="Times New Roman" w:hAnsi="Times New Roman"/>
          <w:sz w:val="28"/>
          <w:szCs w:val="28"/>
          <w:lang w:eastAsia="ru-RU"/>
        </w:rPr>
        <w:t>,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68032E" w:rsidRPr="00C64709" w:rsidRDefault="0068032E" w:rsidP="0068032E">
      <w:pPr>
        <w:adjustRightInd w:val="0"/>
        <w:spacing w:after="0" w:line="240" w:lineRule="auto"/>
        <w:ind w:firstLine="709"/>
        <w:jc w:val="both"/>
        <w:rPr>
          <w:rFonts w:ascii="Times New Roman" w:hAnsi="Times New Roman"/>
          <w:sz w:val="28"/>
          <w:szCs w:val="28"/>
          <w:lang w:eastAsia="ru-RU"/>
        </w:rPr>
      </w:pPr>
    </w:p>
    <w:p w:rsidR="000B6922" w:rsidRPr="00E4580B" w:rsidRDefault="00E4580B" w:rsidP="000B6922">
      <w:pPr>
        <w:autoSpaceDE w:val="0"/>
        <w:autoSpaceDN w:val="0"/>
        <w:adjustRightInd w:val="0"/>
        <w:spacing w:after="0" w:line="240" w:lineRule="auto"/>
        <w:jc w:val="center"/>
        <w:outlineLvl w:val="1"/>
        <w:rPr>
          <w:rFonts w:ascii="Times New Roman" w:hAnsi="Times New Roman"/>
          <w:b/>
          <w:sz w:val="28"/>
          <w:szCs w:val="28"/>
        </w:rPr>
      </w:pPr>
      <w:r w:rsidRPr="00E4580B">
        <w:rPr>
          <w:rFonts w:ascii="Times New Roman" w:hAnsi="Times New Roman"/>
          <w:b/>
          <w:sz w:val="28"/>
          <w:szCs w:val="28"/>
        </w:rPr>
        <w:t>2. Стандарт предоставления муниципальной услуги</w:t>
      </w:r>
    </w:p>
    <w:p w:rsidR="000B6922" w:rsidRPr="00E4580B" w:rsidRDefault="000B6922" w:rsidP="000B6922">
      <w:pPr>
        <w:autoSpaceDE w:val="0"/>
        <w:autoSpaceDN w:val="0"/>
        <w:adjustRightInd w:val="0"/>
        <w:spacing w:after="0" w:line="240" w:lineRule="auto"/>
        <w:ind w:firstLine="540"/>
        <w:jc w:val="both"/>
        <w:outlineLvl w:val="1"/>
        <w:rPr>
          <w:rFonts w:ascii="Times New Roman" w:hAnsi="Times New Roman"/>
          <w:b/>
          <w:sz w:val="28"/>
          <w:szCs w:val="28"/>
        </w:rPr>
      </w:pPr>
    </w:p>
    <w:p w:rsidR="000B6922" w:rsidRPr="00FB1CCC" w:rsidRDefault="00E4580B" w:rsidP="002C7B45">
      <w:pPr>
        <w:autoSpaceDE w:val="0"/>
        <w:autoSpaceDN w:val="0"/>
        <w:adjustRightInd w:val="0"/>
        <w:spacing w:after="0" w:line="240" w:lineRule="auto"/>
        <w:jc w:val="center"/>
        <w:outlineLvl w:val="2"/>
        <w:rPr>
          <w:rFonts w:ascii="Times New Roman" w:hAnsi="Times New Roman"/>
          <w:b/>
          <w:sz w:val="28"/>
          <w:szCs w:val="28"/>
        </w:rPr>
      </w:pPr>
      <w:r w:rsidRPr="00FB1CCC">
        <w:rPr>
          <w:rFonts w:ascii="Times New Roman" w:hAnsi="Times New Roman"/>
          <w:b/>
          <w:sz w:val="28"/>
          <w:szCs w:val="28"/>
        </w:rPr>
        <w:t xml:space="preserve">2.1. </w:t>
      </w:r>
      <w:r w:rsidR="000B6922" w:rsidRPr="00FB1CCC">
        <w:rPr>
          <w:rFonts w:ascii="Times New Roman" w:hAnsi="Times New Roman"/>
          <w:b/>
          <w:sz w:val="28"/>
          <w:szCs w:val="28"/>
        </w:rPr>
        <w:t>Наименование муниципальной услуги</w:t>
      </w:r>
    </w:p>
    <w:p w:rsidR="000B6922" w:rsidRPr="00FB1CCC" w:rsidRDefault="000B6922" w:rsidP="000B6922">
      <w:pPr>
        <w:autoSpaceDE w:val="0"/>
        <w:autoSpaceDN w:val="0"/>
        <w:adjustRightInd w:val="0"/>
        <w:spacing w:after="0" w:line="240" w:lineRule="auto"/>
        <w:jc w:val="center"/>
        <w:outlineLvl w:val="2"/>
        <w:rPr>
          <w:rFonts w:ascii="Times New Roman" w:hAnsi="Times New Roman"/>
          <w:b/>
          <w:sz w:val="28"/>
          <w:szCs w:val="28"/>
        </w:rPr>
      </w:pPr>
    </w:p>
    <w:p w:rsidR="009C01F8" w:rsidRPr="00B5621F" w:rsidRDefault="00BF0AF3" w:rsidP="00B5621F">
      <w:pPr>
        <w:autoSpaceDE w:val="0"/>
        <w:autoSpaceDN w:val="0"/>
        <w:adjustRightInd w:val="0"/>
        <w:spacing w:after="0" w:line="240" w:lineRule="auto"/>
        <w:jc w:val="both"/>
        <w:outlineLvl w:val="2"/>
        <w:rPr>
          <w:rFonts w:ascii="Times New Roman" w:hAnsi="Times New Roman"/>
          <w:sz w:val="28"/>
          <w:szCs w:val="28"/>
        </w:rPr>
      </w:pPr>
      <w:r>
        <w:rPr>
          <w:rFonts w:ascii="Times New Roman" w:hAnsi="Times New Roman"/>
          <w:sz w:val="28"/>
          <w:szCs w:val="28"/>
        </w:rPr>
        <w:t xml:space="preserve">        </w:t>
      </w:r>
      <w:r w:rsidR="000B6922" w:rsidRPr="000A7856">
        <w:rPr>
          <w:rFonts w:ascii="Times New Roman" w:hAnsi="Times New Roman"/>
          <w:sz w:val="28"/>
          <w:szCs w:val="28"/>
        </w:rPr>
        <w:t>Наим</w:t>
      </w:r>
      <w:r w:rsidR="00836D4A">
        <w:rPr>
          <w:rFonts w:ascii="Times New Roman" w:hAnsi="Times New Roman"/>
          <w:sz w:val="28"/>
          <w:szCs w:val="28"/>
        </w:rPr>
        <w:t xml:space="preserve">енование муниципальной услуги: </w:t>
      </w:r>
      <w:r w:rsidR="00B5621F" w:rsidRPr="00B5621F">
        <w:rPr>
          <w:rFonts w:ascii="Times New Roman" w:hAnsi="Times New Roman"/>
          <w:sz w:val="28"/>
          <w:szCs w:val="28"/>
        </w:rPr>
        <w:t>«Утверждение схемы расположения земельного участка</w:t>
      </w:r>
      <w:r w:rsidR="000B6ECE">
        <w:rPr>
          <w:rFonts w:ascii="Times New Roman" w:hAnsi="Times New Roman"/>
          <w:sz w:val="28"/>
          <w:szCs w:val="28"/>
        </w:rPr>
        <w:t xml:space="preserve"> или земельных участков</w:t>
      </w:r>
      <w:r w:rsidR="00B5621F" w:rsidRPr="00B5621F">
        <w:rPr>
          <w:rFonts w:ascii="Times New Roman" w:hAnsi="Times New Roman"/>
          <w:sz w:val="28"/>
          <w:szCs w:val="28"/>
        </w:rPr>
        <w:t xml:space="preserve"> на кадастровом плане территории</w:t>
      </w:r>
      <w:r w:rsidR="000B6ECE">
        <w:rPr>
          <w:rFonts w:ascii="Times New Roman" w:hAnsi="Times New Roman"/>
          <w:sz w:val="28"/>
          <w:szCs w:val="28"/>
        </w:rPr>
        <w:t>».</w:t>
      </w:r>
    </w:p>
    <w:p w:rsidR="00D26CF3" w:rsidRPr="00FB1CCC" w:rsidRDefault="00D26CF3" w:rsidP="000B6922">
      <w:pPr>
        <w:autoSpaceDE w:val="0"/>
        <w:autoSpaceDN w:val="0"/>
        <w:adjustRightInd w:val="0"/>
        <w:spacing w:after="0" w:line="240" w:lineRule="auto"/>
        <w:jc w:val="center"/>
        <w:outlineLvl w:val="2"/>
        <w:rPr>
          <w:rFonts w:ascii="Times New Roman" w:hAnsi="Times New Roman"/>
          <w:b/>
          <w:sz w:val="28"/>
          <w:szCs w:val="28"/>
        </w:rPr>
      </w:pPr>
    </w:p>
    <w:p w:rsidR="000B6922" w:rsidRPr="00FB1CCC" w:rsidRDefault="00E4580B" w:rsidP="002C7B45">
      <w:pPr>
        <w:autoSpaceDE w:val="0"/>
        <w:autoSpaceDN w:val="0"/>
        <w:adjustRightInd w:val="0"/>
        <w:spacing w:after="0" w:line="240" w:lineRule="auto"/>
        <w:jc w:val="center"/>
        <w:outlineLvl w:val="2"/>
        <w:rPr>
          <w:rFonts w:ascii="Times New Roman" w:hAnsi="Times New Roman"/>
          <w:b/>
          <w:sz w:val="28"/>
          <w:szCs w:val="28"/>
        </w:rPr>
      </w:pPr>
      <w:r w:rsidRPr="00FB1CCC">
        <w:rPr>
          <w:rFonts w:ascii="Times New Roman" w:hAnsi="Times New Roman"/>
          <w:b/>
          <w:sz w:val="28"/>
          <w:szCs w:val="28"/>
        </w:rPr>
        <w:t xml:space="preserve">2.2. </w:t>
      </w:r>
      <w:r w:rsidR="000B6922" w:rsidRPr="00FB1CCC">
        <w:rPr>
          <w:rFonts w:ascii="Times New Roman" w:hAnsi="Times New Roman"/>
          <w:b/>
          <w:sz w:val="28"/>
          <w:szCs w:val="28"/>
        </w:rPr>
        <w:t>Наименование органа, предоставляющего муниципальную услугу</w:t>
      </w:r>
    </w:p>
    <w:p w:rsidR="000B6922" w:rsidRPr="00FB1CCC" w:rsidRDefault="000B6922" w:rsidP="000B6922">
      <w:pPr>
        <w:autoSpaceDE w:val="0"/>
        <w:autoSpaceDN w:val="0"/>
        <w:adjustRightInd w:val="0"/>
        <w:spacing w:after="0" w:line="240" w:lineRule="auto"/>
        <w:jc w:val="center"/>
        <w:outlineLvl w:val="2"/>
        <w:rPr>
          <w:rFonts w:ascii="Times New Roman" w:hAnsi="Times New Roman"/>
          <w:b/>
          <w:sz w:val="28"/>
          <w:szCs w:val="28"/>
        </w:rPr>
      </w:pPr>
    </w:p>
    <w:p w:rsidR="00BA7161" w:rsidRDefault="00BA7161" w:rsidP="00BA7161">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 xml:space="preserve">2.2.1. Муниципальную услугу предоставляет Администрация муниципального образования </w:t>
      </w:r>
      <w:r w:rsidR="00ED2E78">
        <w:rPr>
          <w:rFonts w:ascii="Times New Roman" w:hAnsi="Times New Roman"/>
          <w:sz w:val="28"/>
          <w:szCs w:val="28"/>
        </w:rPr>
        <w:t>«</w:t>
      </w:r>
      <w:r w:rsidR="00732EEF">
        <w:rPr>
          <w:rFonts w:ascii="Times New Roman" w:hAnsi="Times New Roman"/>
          <w:sz w:val="28"/>
          <w:szCs w:val="28"/>
        </w:rPr>
        <w:t>Вяземский</w:t>
      </w:r>
      <w:r w:rsidR="00ED2E78">
        <w:rPr>
          <w:rFonts w:ascii="Times New Roman" w:hAnsi="Times New Roman"/>
          <w:sz w:val="28"/>
          <w:szCs w:val="28"/>
        </w:rPr>
        <w:t xml:space="preserve"> муниципальный округ»</w:t>
      </w:r>
      <w:r w:rsidR="00ED2E78" w:rsidRPr="00937AD3">
        <w:rPr>
          <w:rFonts w:ascii="Times New Roman" w:hAnsi="Times New Roman"/>
          <w:sz w:val="28"/>
          <w:szCs w:val="28"/>
        </w:rPr>
        <w:t xml:space="preserve"> </w:t>
      </w:r>
      <w:r>
        <w:rPr>
          <w:rFonts w:ascii="Times New Roman" w:hAnsi="Times New Roman"/>
          <w:sz w:val="28"/>
          <w:szCs w:val="28"/>
        </w:rPr>
        <w:t xml:space="preserve">Смоленской области в лице </w:t>
      </w:r>
      <w:r w:rsidR="003D11CB">
        <w:rPr>
          <w:rFonts w:ascii="Times New Roman" w:eastAsia="Times New Roman" w:hAnsi="Times New Roman"/>
          <w:sz w:val="28"/>
          <w:szCs w:val="28"/>
          <w:lang w:eastAsia="ru-RU"/>
        </w:rPr>
        <w:t>управления по архитектуре и землеустройству</w:t>
      </w:r>
      <w:r>
        <w:rPr>
          <w:rFonts w:ascii="Times New Roman" w:hAnsi="Times New Roman"/>
          <w:sz w:val="28"/>
          <w:szCs w:val="28"/>
        </w:rPr>
        <w:t xml:space="preserve"> </w:t>
      </w:r>
      <w:r w:rsidRPr="000A7856">
        <w:rPr>
          <w:rFonts w:ascii="Times New Roman" w:hAnsi="Times New Roman"/>
          <w:sz w:val="28"/>
          <w:szCs w:val="28"/>
        </w:rPr>
        <w:t xml:space="preserve">Администрации </w:t>
      </w:r>
      <w:r>
        <w:rPr>
          <w:rFonts w:ascii="Times New Roman" w:hAnsi="Times New Roman"/>
          <w:sz w:val="28"/>
          <w:szCs w:val="28"/>
        </w:rPr>
        <w:t xml:space="preserve">муниципального </w:t>
      </w:r>
      <w:r>
        <w:rPr>
          <w:rFonts w:ascii="Times New Roman" w:hAnsi="Times New Roman"/>
          <w:sz w:val="28"/>
          <w:szCs w:val="28"/>
        </w:rPr>
        <w:lastRenderedPageBreak/>
        <w:t xml:space="preserve">образования </w:t>
      </w:r>
      <w:r w:rsidR="00ED2E78">
        <w:rPr>
          <w:rFonts w:ascii="Times New Roman" w:hAnsi="Times New Roman"/>
          <w:sz w:val="28"/>
          <w:szCs w:val="28"/>
        </w:rPr>
        <w:t>«</w:t>
      </w:r>
      <w:r w:rsidR="00732EEF">
        <w:rPr>
          <w:rFonts w:ascii="Times New Roman" w:hAnsi="Times New Roman"/>
          <w:sz w:val="28"/>
          <w:szCs w:val="28"/>
        </w:rPr>
        <w:t>Вяземский</w:t>
      </w:r>
      <w:r w:rsidR="00ED2E78">
        <w:rPr>
          <w:rFonts w:ascii="Times New Roman" w:hAnsi="Times New Roman"/>
          <w:sz w:val="28"/>
          <w:szCs w:val="28"/>
        </w:rPr>
        <w:t xml:space="preserve"> муниципальный округ»</w:t>
      </w:r>
      <w:r w:rsidR="00ED2E78" w:rsidRPr="00937AD3">
        <w:rPr>
          <w:rFonts w:ascii="Times New Roman" w:hAnsi="Times New Roman"/>
          <w:sz w:val="28"/>
          <w:szCs w:val="28"/>
        </w:rPr>
        <w:t xml:space="preserve"> </w:t>
      </w:r>
      <w:r>
        <w:rPr>
          <w:rFonts w:ascii="Times New Roman" w:hAnsi="Times New Roman"/>
          <w:sz w:val="28"/>
          <w:szCs w:val="28"/>
        </w:rPr>
        <w:t>Смоленской области (далее</w:t>
      </w:r>
      <w:r w:rsidR="009669FC">
        <w:rPr>
          <w:rFonts w:ascii="Times New Roman" w:hAnsi="Times New Roman"/>
          <w:sz w:val="28"/>
          <w:szCs w:val="28"/>
        </w:rPr>
        <w:t xml:space="preserve"> </w:t>
      </w:r>
      <w:r>
        <w:rPr>
          <w:rFonts w:ascii="Times New Roman" w:hAnsi="Times New Roman"/>
          <w:sz w:val="28"/>
          <w:szCs w:val="28"/>
        </w:rPr>
        <w:t>-</w:t>
      </w:r>
      <w:r w:rsidR="009669FC">
        <w:rPr>
          <w:rFonts w:ascii="Times New Roman" w:hAnsi="Times New Roman"/>
          <w:sz w:val="28"/>
          <w:szCs w:val="28"/>
        </w:rPr>
        <w:t xml:space="preserve"> </w:t>
      </w:r>
      <w:r w:rsidR="002C7B45">
        <w:rPr>
          <w:rFonts w:ascii="Times New Roman" w:hAnsi="Times New Roman"/>
          <w:sz w:val="28"/>
          <w:szCs w:val="28"/>
        </w:rPr>
        <w:t>управление</w:t>
      </w:r>
      <w:r>
        <w:rPr>
          <w:rFonts w:ascii="Times New Roman" w:hAnsi="Times New Roman"/>
          <w:sz w:val="28"/>
          <w:szCs w:val="28"/>
        </w:rPr>
        <w:t>).</w:t>
      </w:r>
    </w:p>
    <w:p w:rsidR="00D136BB" w:rsidRPr="0070470A" w:rsidRDefault="00D136BB" w:rsidP="00D136BB">
      <w:pPr>
        <w:widowControl w:val="0"/>
        <w:autoSpaceDE w:val="0"/>
        <w:autoSpaceDN w:val="0"/>
        <w:adjustRightInd w:val="0"/>
        <w:spacing w:after="0" w:line="240" w:lineRule="auto"/>
        <w:ind w:firstLine="540"/>
        <w:jc w:val="both"/>
        <w:rPr>
          <w:rFonts w:ascii="Times New Roman" w:hAnsi="Times New Roman"/>
          <w:sz w:val="28"/>
          <w:szCs w:val="28"/>
        </w:rPr>
      </w:pPr>
      <w:r w:rsidRPr="0070470A">
        <w:rPr>
          <w:rFonts w:ascii="Times New Roman" w:hAnsi="Times New Roman"/>
          <w:sz w:val="28"/>
          <w:szCs w:val="28"/>
        </w:rPr>
        <w:t xml:space="preserve">2.2.2. </w:t>
      </w:r>
      <w:r>
        <w:rPr>
          <w:rFonts w:ascii="Times New Roman" w:hAnsi="Times New Roman"/>
          <w:sz w:val="28"/>
          <w:szCs w:val="28"/>
        </w:rPr>
        <w:t>В процессе предоставления муниципальной услуги Администрация взаимодействует с:</w:t>
      </w:r>
    </w:p>
    <w:p w:rsidR="000B6ECE" w:rsidRDefault="000B6ECE" w:rsidP="007E73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0B6ECE">
        <w:rPr>
          <w:rFonts w:ascii="Times New Roman" w:hAnsi="Times New Roman" w:cs="Times New Roman"/>
          <w:sz w:val="28"/>
          <w:szCs w:val="28"/>
        </w:rPr>
        <w:t xml:space="preserve">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rsidR="000B6ECE" w:rsidRDefault="000B6ECE" w:rsidP="007E73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0B6ECE">
        <w:rPr>
          <w:rFonts w:ascii="Times New Roman" w:hAnsi="Times New Roman" w:cs="Times New Roman"/>
          <w:sz w:val="28"/>
          <w:szCs w:val="28"/>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r>
        <w:rPr>
          <w:rFonts w:ascii="Times New Roman" w:hAnsi="Times New Roman" w:cs="Times New Roman"/>
          <w:sz w:val="28"/>
          <w:szCs w:val="28"/>
        </w:rPr>
        <w:t>;</w:t>
      </w:r>
    </w:p>
    <w:p w:rsidR="000B6ECE" w:rsidRDefault="000B6ECE" w:rsidP="007E73E7">
      <w:pPr>
        <w:pStyle w:val="ConsPlusNormal"/>
        <w:ind w:firstLine="540"/>
        <w:jc w:val="both"/>
        <w:rPr>
          <w:rFonts w:ascii="Times New Roman" w:hAnsi="Times New Roman" w:cs="Times New Roman"/>
          <w:sz w:val="28"/>
          <w:szCs w:val="28"/>
        </w:rPr>
      </w:pPr>
      <w:r w:rsidRPr="000B6EC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B6ECE">
        <w:rPr>
          <w:rFonts w:ascii="Times New Roman" w:hAnsi="Times New Roman" w:cs="Times New Roman"/>
          <w:sz w:val="28"/>
          <w:szCs w:val="28"/>
        </w:rPr>
        <w:t>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w:t>
      </w:r>
    </w:p>
    <w:p w:rsidR="007E73E7" w:rsidRDefault="000B6ECE" w:rsidP="007E73E7">
      <w:pPr>
        <w:pStyle w:val="ConsPlusNormal"/>
        <w:ind w:firstLine="540"/>
        <w:jc w:val="both"/>
        <w:rPr>
          <w:rFonts w:ascii="Times New Roman" w:hAnsi="Times New Roman" w:cs="Times New Roman"/>
          <w:color w:val="993300"/>
          <w:sz w:val="28"/>
          <w:szCs w:val="28"/>
        </w:rPr>
      </w:pPr>
      <w:r>
        <w:rPr>
          <w:rFonts w:ascii="Times New Roman" w:hAnsi="Times New Roman" w:cs="Times New Roman"/>
          <w:sz w:val="28"/>
          <w:szCs w:val="28"/>
        </w:rPr>
        <w:t xml:space="preserve"> </w:t>
      </w:r>
      <w:r w:rsidR="007E73E7" w:rsidRPr="000B6ECE">
        <w:rPr>
          <w:rFonts w:ascii="Times New Roman" w:hAnsi="Times New Roman" w:cs="Times New Roman"/>
          <w:sz w:val="28"/>
          <w:szCs w:val="28"/>
        </w:rPr>
        <w:t>2.</w:t>
      </w:r>
      <w:r w:rsidR="007E73E7" w:rsidRPr="00AA688C">
        <w:rPr>
          <w:rFonts w:ascii="Times New Roman" w:hAnsi="Times New Roman" w:cs="Times New Roman"/>
          <w:sz w:val="28"/>
          <w:szCs w:val="28"/>
        </w:rPr>
        <w:t>2.3.</w:t>
      </w:r>
      <w:r w:rsidR="007E73E7" w:rsidRPr="00AA688C">
        <w:rPr>
          <w:rFonts w:ascii="Times New Roman" w:hAnsi="Times New Roman" w:cs="Times New Roman"/>
          <w:color w:val="993300"/>
          <w:sz w:val="28"/>
          <w:szCs w:val="28"/>
        </w:rPr>
        <w:t xml:space="preserve"> </w:t>
      </w:r>
      <w:r w:rsidR="007E73E7" w:rsidRPr="00AA688C">
        <w:rPr>
          <w:rFonts w:ascii="Times New Roman" w:hAnsi="Times New Roman" w:cs="Times New Roman"/>
          <w:sz w:val="28"/>
          <w:szCs w:val="28"/>
        </w:rPr>
        <w:t>При получении муниципальной  услуги заявитель взаимодействует со следующими органами и организациями:</w:t>
      </w:r>
      <w:r w:rsidR="007E73E7" w:rsidRPr="00AA688C">
        <w:rPr>
          <w:rFonts w:ascii="Times New Roman" w:hAnsi="Times New Roman" w:cs="Times New Roman"/>
          <w:color w:val="993300"/>
          <w:sz w:val="28"/>
          <w:szCs w:val="28"/>
        </w:rPr>
        <w:t xml:space="preserve"> </w:t>
      </w:r>
    </w:p>
    <w:p w:rsidR="007E73E7" w:rsidRDefault="007E73E7" w:rsidP="007E73E7">
      <w:pPr>
        <w:pStyle w:val="ConsPlusNormal"/>
        <w:ind w:firstLine="540"/>
        <w:jc w:val="both"/>
        <w:rPr>
          <w:rFonts w:ascii="Times New Roman" w:hAnsi="Times New Roman" w:cs="Times New Roman"/>
          <w:sz w:val="28"/>
          <w:szCs w:val="28"/>
        </w:rPr>
      </w:pPr>
      <w:r w:rsidRPr="00112A79">
        <w:rPr>
          <w:rFonts w:ascii="Times New Roman" w:hAnsi="Times New Roman" w:cs="Times New Roman"/>
          <w:sz w:val="28"/>
          <w:szCs w:val="28"/>
        </w:rPr>
        <w:t>-</w:t>
      </w:r>
      <w:r>
        <w:rPr>
          <w:rFonts w:ascii="Times New Roman" w:hAnsi="Times New Roman" w:cs="Times New Roman"/>
          <w:sz w:val="28"/>
          <w:szCs w:val="28"/>
        </w:rPr>
        <w:t>кадастровым инженером или геодезической организацией;</w:t>
      </w:r>
      <w:r w:rsidRPr="00A075D6">
        <w:rPr>
          <w:rFonts w:ascii="Times New Roman" w:hAnsi="Times New Roman" w:cs="Times New Roman"/>
          <w:sz w:val="28"/>
          <w:szCs w:val="28"/>
        </w:rPr>
        <w:t xml:space="preserve">  </w:t>
      </w:r>
    </w:p>
    <w:p w:rsidR="007E73E7" w:rsidRPr="00B97F84" w:rsidRDefault="007E73E7" w:rsidP="007E73E7">
      <w:pPr>
        <w:pStyle w:val="ConsPlusNormal"/>
        <w:ind w:firstLine="540"/>
        <w:jc w:val="both"/>
      </w:pPr>
      <w:r w:rsidRPr="00B97F84">
        <w:rPr>
          <w:rFonts w:ascii="Times New Roman" w:hAnsi="Times New Roman" w:cs="Times New Roman"/>
          <w:sz w:val="28"/>
          <w:szCs w:val="28"/>
        </w:rPr>
        <w:t>по вопросам (для): подготовки схемы расположения земельного участка или земельных участков на кадастровом плане территории (далее – схема расположения земельного участка).</w:t>
      </w:r>
    </w:p>
    <w:p w:rsidR="002539F2" w:rsidRPr="00B72DAF" w:rsidRDefault="002539F2" w:rsidP="002539F2">
      <w:pPr>
        <w:pStyle w:val="ConsPlusNormal"/>
        <w:tabs>
          <w:tab w:val="left" w:pos="709"/>
        </w:tabs>
        <w:ind w:firstLine="0"/>
        <w:jc w:val="both"/>
        <w:rPr>
          <w:rFonts w:ascii="Times New Roman" w:hAnsi="Times New Roman" w:cs="Times New Roman"/>
          <w:sz w:val="28"/>
          <w:szCs w:val="28"/>
        </w:rPr>
      </w:pPr>
      <w:r>
        <w:rPr>
          <w:rFonts w:ascii="Times New Roman" w:hAnsi="Times New Roman"/>
          <w:sz w:val="28"/>
          <w:szCs w:val="28"/>
        </w:rPr>
        <w:t xml:space="preserve">        </w:t>
      </w:r>
      <w:r w:rsidR="007E73E7" w:rsidRPr="002539F2">
        <w:rPr>
          <w:rFonts w:ascii="Times New Roman" w:hAnsi="Times New Roman"/>
          <w:sz w:val="28"/>
          <w:szCs w:val="28"/>
        </w:rPr>
        <w:t>2.2.4.</w:t>
      </w:r>
      <w:r w:rsidR="007E73E7" w:rsidRPr="005B648B">
        <w:rPr>
          <w:rFonts w:ascii="Times New Roman" w:hAnsi="Times New Roman"/>
        </w:rPr>
        <w:t xml:space="preserve"> </w:t>
      </w:r>
      <w:r w:rsidRPr="00B72DAF">
        <w:rPr>
          <w:rFonts w:ascii="Times New Roman" w:hAnsi="Times New Roman" w:cs="Times New Roman"/>
          <w:sz w:val="28"/>
          <w:szCs w:val="28"/>
        </w:rPr>
        <w:t xml:space="preserve">При предоставлении муниципальной услуги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w:t>
      </w:r>
    </w:p>
    <w:p w:rsidR="00B5621F" w:rsidRPr="008969C6" w:rsidRDefault="00B5621F" w:rsidP="002539F2">
      <w:pPr>
        <w:pStyle w:val="af1"/>
        <w:ind w:firstLine="0"/>
        <w:rPr>
          <w:rFonts w:ascii="Times New Roman" w:hAnsi="Times New Roman"/>
        </w:rPr>
      </w:pPr>
    </w:p>
    <w:p w:rsidR="006E169A" w:rsidRPr="00550522" w:rsidRDefault="00A17C8A" w:rsidP="002C7B45">
      <w:pPr>
        <w:pStyle w:val="ConsPlusNormal"/>
        <w:ind w:firstLine="0"/>
        <w:jc w:val="center"/>
        <w:rPr>
          <w:rFonts w:ascii="Times New Roman" w:hAnsi="Times New Roman" w:cs="Times New Roman"/>
          <w:b/>
          <w:bCs/>
          <w:sz w:val="28"/>
          <w:szCs w:val="28"/>
        </w:rPr>
      </w:pPr>
      <w:r>
        <w:rPr>
          <w:rFonts w:ascii="Times New Roman" w:hAnsi="Times New Roman" w:cs="Times New Roman"/>
          <w:b/>
          <w:bCs/>
          <w:sz w:val="28"/>
          <w:szCs w:val="28"/>
        </w:rPr>
        <w:t>2.3. Результат</w:t>
      </w:r>
      <w:r w:rsidR="006E169A" w:rsidRPr="00550522">
        <w:rPr>
          <w:rFonts w:ascii="Times New Roman" w:hAnsi="Times New Roman" w:cs="Times New Roman"/>
          <w:b/>
          <w:bCs/>
          <w:sz w:val="28"/>
          <w:szCs w:val="28"/>
        </w:rPr>
        <w:t xml:space="preserve"> предоставления муниципальной услуги</w:t>
      </w:r>
    </w:p>
    <w:p w:rsidR="000B6922" w:rsidRPr="00FB1CCC" w:rsidRDefault="000B6922" w:rsidP="000B6922">
      <w:pPr>
        <w:autoSpaceDE w:val="0"/>
        <w:autoSpaceDN w:val="0"/>
        <w:adjustRightInd w:val="0"/>
        <w:spacing w:after="0" w:line="240" w:lineRule="auto"/>
        <w:jc w:val="center"/>
        <w:outlineLvl w:val="2"/>
        <w:rPr>
          <w:rFonts w:ascii="Times New Roman" w:hAnsi="Times New Roman"/>
          <w:b/>
          <w:sz w:val="28"/>
          <w:szCs w:val="28"/>
        </w:rPr>
      </w:pPr>
    </w:p>
    <w:p w:rsidR="00D136BB" w:rsidRPr="00AF6D4E" w:rsidRDefault="006E169A" w:rsidP="00D136BB">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D136BB" w:rsidRPr="0070470A">
        <w:rPr>
          <w:rFonts w:ascii="Times New Roman" w:hAnsi="Times New Roman"/>
          <w:sz w:val="28"/>
          <w:szCs w:val="28"/>
        </w:rPr>
        <w:t>2.3.1. Результатом предоставления муниципальной услуги является</w:t>
      </w:r>
      <w:r w:rsidR="00D136BB">
        <w:rPr>
          <w:rFonts w:ascii="Times New Roman" w:hAnsi="Times New Roman"/>
          <w:sz w:val="28"/>
          <w:szCs w:val="28"/>
        </w:rPr>
        <w:t xml:space="preserve"> принятие </w:t>
      </w:r>
      <w:r w:rsidR="00F269D5">
        <w:rPr>
          <w:rFonts w:ascii="Times New Roman" w:hAnsi="Times New Roman"/>
          <w:sz w:val="28"/>
          <w:szCs w:val="28"/>
        </w:rPr>
        <w:t>специалистом</w:t>
      </w:r>
      <w:r w:rsidR="007148A0">
        <w:rPr>
          <w:rFonts w:ascii="Times New Roman" w:hAnsi="Times New Roman"/>
          <w:sz w:val="28"/>
          <w:szCs w:val="28"/>
        </w:rPr>
        <w:t xml:space="preserve"> Администрации решения </w:t>
      </w:r>
      <w:r w:rsidR="00D136BB">
        <w:rPr>
          <w:rFonts w:ascii="Times New Roman" w:hAnsi="Times New Roman"/>
          <w:sz w:val="28"/>
          <w:szCs w:val="28"/>
        </w:rPr>
        <w:t xml:space="preserve">об утверждении схемы расположения земельного участка на кадастровом плане территории (далее – схема) или уведомления об </w:t>
      </w:r>
      <w:r w:rsidR="00D136BB" w:rsidRPr="00B807C8">
        <w:rPr>
          <w:rFonts w:ascii="Times New Roman" w:hAnsi="Times New Roman"/>
          <w:sz w:val="28"/>
          <w:szCs w:val="28"/>
        </w:rPr>
        <w:t>отказ</w:t>
      </w:r>
      <w:r w:rsidR="00D136BB">
        <w:rPr>
          <w:rFonts w:ascii="Times New Roman" w:hAnsi="Times New Roman"/>
          <w:sz w:val="28"/>
          <w:szCs w:val="28"/>
        </w:rPr>
        <w:t>е</w:t>
      </w:r>
      <w:r w:rsidR="00D136BB" w:rsidRPr="00B807C8">
        <w:rPr>
          <w:rFonts w:ascii="Times New Roman" w:hAnsi="Times New Roman"/>
          <w:sz w:val="28"/>
          <w:szCs w:val="28"/>
        </w:rPr>
        <w:t xml:space="preserve"> в </w:t>
      </w:r>
      <w:r w:rsidR="00D136BB">
        <w:rPr>
          <w:rFonts w:ascii="Times New Roman" w:hAnsi="Times New Roman"/>
          <w:sz w:val="28"/>
          <w:szCs w:val="28"/>
        </w:rPr>
        <w:t>утверждении схемы</w:t>
      </w:r>
      <w:r w:rsidR="00D136BB" w:rsidRPr="00AF6D4E">
        <w:rPr>
          <w:rFonts w:ascii="Times New Roman" w:hAnsi="Times New Roman"/>
          <w:sz w:val="28"/>
          <w:szCs w:val="28"/>
        </w:rPr>
        <w:t>.</w:t>
      </w:r>
    </w:p>
    <w:p w:rsidR="006E169A" w:rsidRPr="006E169A" w:rsidRDefault="006E169A" w:rsidP="006E169A">
      <w:pPr>
        <w:adjustRightInd w:val="0"/>
        <w:spacing w:after="0" w:line="240" w:lineRule="auto"/>
        <w:ind w:firstLine="720"/>
        <w:contextualSpacing/>
        <w:jc w:val="both"/>
        <w:rPr>
          <w:rFonts w:ascii="Times New Roman" w:hAnsi="Times New Roman"/>
          <w:sz w:val="28"/>
          <w:szCs w:val="28"/>
        </w:rPr>
      </w:pPr>
      <w:r w:rsidRPr="006E169A">
        <w:rPr>
          <w:rFonts w:ascii="Times New Roman" w:hAnsi="Times New Roman"/>
          <w:sz w:val="28"/>
          <w:szCs w:val="28"/>
        </w:rPr>
        <w:t>2.3.</w:t>
      </w:r>
      <w:r>
        <w:rPr>
          <w:rFonts w:ascii="Times New Roman" w:hAnsi="Times New Roman"/>
          <w:sz w:val="28"/>
          <w:szCs w:val="28"/>
        </w:rPr>
        <w:t>2</w:t>
      </w:r>
      <w:r w:rsidRPr="006E169A">
        <w:rPr>
          <w:rFonts w:ascii="Times New Roman" w:hAnsi="Times New Roman"/>
          <w:sz w:val="28"/>
          <w:szCs w:val="28"/>
        </w:rPr>
        <w:t>. Результат предоставления муниципальной услуги может быть передан заявителю в очной или заочной форме, в одном или нескольких видах (бумажном, электронном).</w:t>
      </w:r>
    </w:p>
    <w:p w:rsidR="006E169A" w:rsidRPr="006E169A" w:rsidRDefault="006E169A" w:rsidP="006E169A">
      <w:pPr>
        <w:adjustRightInd w:val="0"/>
        <w:spacing w:after="0" w:line="240" w:lineRule="auto"/>
        <w:ind w:firstLine="720"/>
        <w:jc w:val="both"/>
        <w:rPr>
          <w:rFonts w:ascii="Times New Roman" w:hAnsi="Times New Roman"/>
          <w:sz w:val="28"/>
          <w:szCs w:val="28"/>
        </w:rPr>
      </w:pPr>
      <w:r w:rsidRPr="006E169A">
        <w:rPr>
          <w:rFonts w:ascii="Times New Roman" w:hAnsi="Times New Roman"/>
          <w:sz w:val="28"/>
          <w:szCs w:val="28"/>
        </w:rPr>
        <w:t>2.3.</w:t>
      </w:r>
      <w:r>
        <w:rPr>
          <w:rFonts w:ascii="Times New Roman" w:hAnsi="Times New Roman"/>
          <w:sz w:val="28"/>
          <w:szCs w:val="28"/>
        </w:rPr>
        <w:t>3</w:t>
      </w:r>
      <w:r w:rsidRPr="006E169A">
        <w:rPr>
          <w:rFonts w:ascii="Times New Roman" w:hAnsi="Times New Roman"/>
          <w:sz w:val="28"/>
          <w:szCs w:val="28"/>
        </w:rPr>
        <w:t>. При очной форме получения результата предоставления муниципальной услуги заявитель обращается в Администрацию лично. При обращении в Администрацию заявитель предъявляет паспорт или иной документ, удостоверяющий личность.</w:t>
      </w:r>
    </w:p>
    <w:p w:rsidR="006E169A" w:rsidRPr="00272659" w:rsidRDefault="006E169A" w:rsidP="006E169A">
      <w:pPr>
        <w:adjustRightInd w:val="0"/>
        <w:spacing w:after="0" w:line="240" w:lineRule="auto"/>
        <w:ind w:firstLine="709"/>
        <w:jc w:val="both"/>
        <w:rPr>
          <w:rFonts w:ascii="Times New Roman CYR" w:hAnsi="Times New Roman CYR" w:cs="Times New Roman CYR"/>
          <w:sz w:val="28"/>
          <w:szCs w:val="28"/>
        </w:rPr>
      </w:pPr>
      <w:r w:rsidRPr="006E169A">
        <w:rPr>
          <w:rFonts w:ascii="Times New Roman" w:hAnsi="Times New Roman"/>
          <w:sz w:val="28"/>
          <w:szCs w:val="28"/>
        </w:rPr>
        <w:t>2.3.</w:t>
      </w:r>
      <w:r>
        <w:rPr>
          <w:rFonts w:ascii="Times New Roman" w:hAnsi="Times New Roman"/>
          <w:sz w:val="28"/>
          <w:szCs w:val="28"/>
        </w:rPr>
        <w:t>4</w:t>
      </w:r>
      <w:r w:rsidRPr="006E169A">
        <w:rPr>
          <w:rFonts w:ascii="Times New Roman" w:hAnsi="Times New Roman"/>
          <w:sz w:val="28"/>
          <w:szCs w:val="28"/>
        </w:rPr>
        <w:t>.</w:t>
      </w:r>
      <w:r w:rsidRPr="00272659">
        <w:rPr>
          <w:sz w:val="28"/>
          <w:szCs w:val="28"/>
        </w:rPr>
        <w:t xml:space="preserve"> </w:t>
      </w:r>
      <w:r w:rsidRPr="00272659">
        <w:rPr>
          <w:rFonts w:ascii="Times New Roman CYR" w:hAnsi="Times New Roman CYR" w:cs="Times New Roman CYR"/>
          <w:sz w:val="28"/>
          <w:szCs w:val="28"/>
        </w:rPr>
        <w:t>При заочной форме получения результата предоставления муниципальной услуги документ направляется почтовым отправлением, либо в электронном виде документ, направляется в личный кабинет заявителя посредством Е</w:t>
      </w:r>
      <w:r w:rsidR="00B6378C">
        <w:rPr>
          <w:rFonts w:ascii="Times New Roman CYR" w:hAnsi="Times New Roman CYR" w:cs="Times New Roman CYR"/>
          <w:sz w:val="28"/>
          <w:szCs w:val="28"/>
        </w:rPr>
        <w:t>ГПУ</w:t>
      </w:r>
      <w:r w:rsidRPr="00272659">
        <w:rPr>
          <w:rFonts w:ascii="Times New Roman CYR" w:hAnsi="Times New Roman CYR" w:cs="Times New Roman CYR"/>
          <w:sz w:val="28"/>
          <w:szCs w:val="28"/>
        </w:rPr>
        <w:t>.</w:t>
      </w:r>
    </w:p>
    <w:p w:rsidR="000B6922" w:rsidRPr="0044498B" w:rsidRDefault="000B6922" w:rsidP="006E169A">
      <w:pPr>
        <w:autoSpaceDE w:val="0"/>
        <w:autoSpaceDN w:val="0"/>
        <w:adjustRightInd w:val="0"/>
        <w:spacing w:after="0" w:line="240" w:lineRule="auto"/>
        <w:jc w:val="both"/>
        <w:outlineLvl w:val="2"/>
        <w:rPr>
          <w:rFonts w:ascii="Times New Roman" w:hAnsi="Times New Roman"/>
          <w:color w:val="FF0000"/>
          <w:sz w:val="28"/>
          <w:szCs w:val="28"/>
        </w:rPr>
      </w:pPr>
    </w:p>
    <w:p w:rsidR="0013342E" w:rsidRDefault="0013342E" w:rsidP="00775953">
      <w:pPr>
        <w:pStyle w:val="ConsPlusNormal"/>
        <w:jc w:val="center"/>
        <w:outlineLvl w:val="2"/>
        <w:rPr>
          <w:rFonts w:ascii="Times New Roman" w:hAnsi="Times New Roman" w:cs="Times New Roman"/>
          <w:b/>
          <w:bCs/>
          <w:sz w:val="28"/>
          <w:szCs w:val="28"/>
        </w:rPr>
      </w:pPr>
    </w:p>
    <w:p w:rsidR="00D50A81" w:rsidRDefault="00D50A81" w:rsidP="00775953">
      <w:pPr>
        <w:pStyle w:val="ConsPlusNormal"/>
        <w:jc w:val="center"/>
        <w:outlineLvl w:val="2"/>
        <w:rPr>
          <w:rFonts w:ascii="Times New Roman" w:hAnsi="Times New Roman" w:cs="Times New Roman"/>
          <w:b/>
          <w:bCs/>
          <w:sz w:val="28"/>
          <w:szCs w:val="28"/>
        </w:rPr>
      </w:pPr>
      <w:r w:rsidRPr="00550522">
        <w:rPr>
          <w:rFonts w:ascii="Times New Roman" w:hAnsi="Times New Roman" w:cs="Times New Roman"/>
          <w:b/>
          <w:bCs/>
          <w:sz w:val="28"/>
          <w:szCs w:val="28"/>
        </w:rPr>
        <w:lastRenderedPageBreak/>
        <w:t>2.4. Срок пред</w:t>
      </w:r>
      <w:r w:rsidR="00775953">
        <w:rPr>
          <w:rFonts w:ascii="Times New Roman" w:hAnsi="Times New Roman" w:cs="Times New Roman"/>
          <w:b/>
          <w:bCs/>
          <w:sz w:val="28"/>
          <w:szCs w:val="28"/>
        </w:rPr>
        <w:t>оставления муниципальной услуги</w:t>
      </w:r>
    </w:p>
    <w:p w:rsidR="00D50A81" w:rsidRPr="00550522" w:rsidRDefault="00D50A81" w:rsidP="00D50A81">
      <w:pPr>
        <w:pStyle w:val="ConsPlusNormal"/>
        <w:jc w:val="center"/>
        <w:rPr>
          <w:rFonts w:ascii="Times New Roman" w:hAnsi="Times New Roman" w:cs="Times New Roman"/>
          <w:b/>
          <w:bCs/>
          <w:sz w:val="28"/>
          <w:szCs w:val="28"/>
        </w:rPr>
      </w:pPr>
    </w:p>
    <w:p w:rsidR="00D136BB" w:rsidRDefault="00D136BB" w:rsidP="00D136BB">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2.4.1. </w:t>
      </w:r>
      <w:r w:rsidR="001F1399" w:rsidRPr="00E53E69">
        <w:rPr>
          <w:rFonts w:ascii="Times New Roman" w:hAnsi="Times New Roman"/>
          <w:sz w:val="28"/>
          <w:szCs w:val="28"/>
        </w:rPr>
        <w:t xml:space="preserve">Общий срок предоставления муниципальной услуги не должен превышать </w:t>
      </w:r>
      <w:r w:rsidR="00710AD6">
        <w:rPr>
          <w:rFonts w:ascii="Times New Roman" w:hAnsi="Times New Roman"/>
          <w:sz w:val="28"/>
          <w:szCs w:val="28"/>
        </w:rPr>
        <w:t>20</w:t>
      </w:r>
      <w:r w:rsidR="001F1399">
        <w:rPr>
          <w:rFonts w:ascii="Times New Roman" w:hAnsi="Times New Roman"/>
          <w:sz w:val="28"/>
          <w:szCs w:val="28"/>
        </w:rPr>
        <w:t xml:space="preserve"> календарных дней</w:t>
      </w:r>
      <w:r w:rsidRPr="00E53E69">
        <w:rPr>
          <w:rFonts w:ascii="Times New Roman" w:hAnsi="Times New Roman"/>
          <w:sz w:val="28"/>
          <w:szCs w:val="28"/>
        </w:rPr>
        <w:t>.</w:t>
      </w:r>
    </w:p>
    <w:p w:rsidR="00D136BB" w:rsidRDefault="00D136BB" w:rsidP="00D136BB">
      <w:pPr>
        <w:widowControl w:val="0"/>
        <w:autoSpaceDE w:val="0"/>
        <w:autoSpaceDN w:val="0"/>
        <w:adjustRightInd w:val="0"/>
        <w:spacing w:after="0" w:line="240" w:lineRule="auto"/>
        <w:ind w:firstLine="540"/>
        <w:jc w:val="both"/>
        <w:rPr>
          <w:rFonts w:ascii="Times New Roman" w:hAnsi="Times New Roman"/>
          <w:sz w:val="28"/>
          <w:szCs w:val="28"/>
        </w:rPr>
      </w:pPr>
      <w:r w:rsidRPr="00E670DA">
        <w:rPr>
          <w:rFonts w:ascii="Times New Roman" w:hAnsi="Times New Roman"/>
          <w:sz w:val="28"/>
          <w:szCs w:val="28"/>
        </w:rPr>
        <w:t xml:space="preserve">В исключительных случаях, а также в случае направления запроса, предусмотренного </w:t>
      </w:r>
      <w:r>
        <w:rPr>
          <w:rFonts w:ascii="Times New Roman" w:hAnsi="Times New Roman"/>
          <w:sz w:val="28"/>
          <w:szCs w:val="28"/>
        </w:rPr>
        <w:t xml:space="preserve"> частью 2 статьи 10</w:t>
      </w:r>
      <w:r w:rsidRPr="00E670DA">
        <w:rPr>
          <w:rFonts w:ascii="Times New Roman" w:hAnsi="Times New Roman"/>
          <w:sz w:val="28"/>
          <w:szCs w:val="28"/>
        </w:rPr>
        <w:t xml:space="preserve"> Федерального закона от </w:t>
      </w:r>
      <w:r>
        <w:rPr>
          <w:rFonts w:ascii="Times New Roman" w:hAnsi="Times New Roman"/>
          <w:sz w:val="28"/>
          <w:szCs w:val="28"/>
        </w:rPr>
        <w:t>02.05.2006 №</w:t>
      </w:r>
      <w:r w:rsidRPr="00E670DA">
        <w:rPr>
          <w:rFonts w:ascii="Times New Roman" w:hAnsi="Times New Roman"/>
          <w:sz w:val="28"/>
          <w:szCs w:val="28"/>
        </w:rPr>
        <w:t xml:space="preserve"> 59-ФЗ </w:t>
      </w:r>
      <w:r>
        <w:rPr>
          <w:rFonts w:ascii="Times New Roman" w:hAnsi="Times New Roman"/>
          <w:sz w:val="28"/>
          <w:szCs w:val="28"/>
        </w:rPr>
        <w:t>«</w:t>
      </w:r>
      <w:r w:rsidRPr="00E670DA">
        <w:rPr>
          <w:rFonts w:ascii="Times New Roman" w:hAnsi="Times New Roman"/>
          <w:sz w:val="28"/>
          <w:szCs w:val="28"/>
        </w:rPr>
        <w:t>О порядке рассмотрения обращений граждан Российской Федерации</w:t>
      </w:r>
      <w:r>
        <w:rPr>
          <w:rFonts w:ascii="Times New Roman" w:hAnsi="Times New Roman"/>
          <w:sz w:val="28"/>
          <w:szCs w:val="28"/>
        </w:rPr>
        <w:t>»</w:t>
      </w:r>
      <w:r w:rsidRPr="00E670DA">
        <w:rPr>
          <w:rFonts w:ascii="Times New Roman" w:hAnsi="Times New Roman"/>
          <w:sz w:val="28"/>
          <w:szCs w:val="28"/>
        </w:rPr>
        <w:t xml:space="preserve">, срок рассмотрения обращения может быть продлен не более чем на 30 дней, </w:t>
      </w:r>
      <w:r>
        <w:rPr>
          <w:rFonts w:ascii="Times New Roman" w:hAnsi="Times New Roman"/>
          <w:sz w:val="28"/>
          <w:szCs w:val="28"/>
        </w:rPr>
        <w:t xml:space="preserve">                               </w:t>
      </w:r>
      <w:r w:rsidRPr="00E670DA">
        <w:rPr>
          <w:rFonts w:ascii="Times New Roman" w:hAnsi="Times New Roman"/>
          <w:sz w:val="28"/>
          <w:szCs w:val="28"/>
        </w:rPr>
        <w:t>с уведомлением о продлении срока рассмотрения заявителя, направившего обращение.</w:t>
      </w:r>
    </w:p>
    <w:p w:rsidR="00D136BB" w:rsidRPr="00433F50" w:rsidRDefault="00D136BB" w:rsidP="00D136BB">
      <w:pPr>
        <w:widowControl w:val="0"/>
        <w:autoSpaceDE w:val="0"/>
        <w:autoSpaceDN w:val="0"/>
        <w:adjustRightInd w:val="0"/>
        <w:spacing w:after="0" w:line="240" w:lineRule="auto"/>
        <w:ind w:firstLine="540"/>
        <w:jc w:val="both"/>
        <w:rPr>
          <w:rFonts w:ascii="Times New Roman" w:hAnsi="Times New Roman"/>
          <w:sz w:val="28"/>
          <w:szCs w:val="28"/>
        </w:rPr>
      </w:pPr>
      <w:r w:rsidRPr="00D75D79">
        <w:rPr>
          <w:rFonts w:ascii="Times New Roman" w:hAnsi="Times New Roman"/>
          <w:sz w:val="28"/>
          <w:szCs w:val="28"/>
        </w:rPr>
        <w:t>2.4.2. С</w:t>
      </w:r>
      <w:r w:rsidRPr="00433F50">
        <w:rPr>
          <w:rFonts w:ascii="Times New Roman" w:hAnsi="Times New Roman"/>
          <w:sz w:val="28"/>
          <w:szCs w:val="28"/>
        </w:rPr>
        <w:t>рок выдачи (направления) документов, являющихся результатом предоставления муниципальной услуги, составляет 3 рабочих дня.</w:t>
      </w:r>
    </w:p>
    <w:p w:rsidR="00D136BB" w:rsidRDefault="00D136BB" w:rsidP="00D136BB">
      <w:pPr>
        <w:widowControl w:val="0"/>
        <w:autoSpaceDE w:val="0"/>
        <w:autoSpaceDN w:val="0"/>
        <w:adjustRightInd w:val="0"/>
        <w:spacing w:after="0" w:line="240" w:lineRule="auto"/>
        <w:jc w:val="both"/>
        <w:rPr>
          <w:rFonts w:cs="Calibri"/>
        </w:rPr>
      </w:pPr>
    </w:p>
    <w:p w:rsidR="00665F40" w:rsidRDefault="00665F40" w:rsidP="00A17C8A">
      <w:pPr>
        <w:pStyle w:val="ConsPlusNormal"/>
        <w:tabs>
          <w:tab w:val="left" w:pos="709"/>
        </w:tabs>
        <w:jc w:val="center"/>
        <w:outlineLvl w:val="2"/>
        <w:rPr>
          <w:rFonts w:ascii="Times New Roman" w:hAnsi="Times New Roman" w:cs="Times New Roman"/>
          <w:b/>
          <w:bCs/>
          <w:sz w:val="28"/>
          <w:szCs w:val="28"/>
        </w:rPr>
      </w:pPr>
    </w:p>
    <w:p w:rsidR="000B6922" w:rsidRDefault="00F35C3C" w:rsidP="00A17C8A">
      <w:pPr>
        <w:pStyle w:val="ConsPlusNormal"/>
        <w:tabs>
          <w:tab w:val="left" w:pos="709"/>
        </w:tabs>
        <w:jc w:val="center"/>
        <w:outlineLvl w:val="2"/>
        <w:rPr>
          <w:rFonts w:ascii="Times New Roman" w:hAnsi="Times New Roman"/>
          <w:b/>
          <w:bCs/>
          <w:sz w:val="28"/>
          <w:szCs w:val="28"/>
        </w:rPr>
      </w:pPr>
      <w:r w:rsidRPr="00C20E08">
        <w:rPr>
          <w:rFonts w:ascii="Times New Roman" w:hAnsi="Times New Roman" w:cs="Times New Roman"/>
          <w:b/>
          <w:bCs/>
          <w:sz w:val="28"/>
          <w:szCs w:val="28"/>
        </w:rPr>
        <w:t>2.5. П</w:t>
      </w:r>
      <w:r w:rsidR="00A17C8A">
        <w:rPr>
          <w:rFonts w:ascii="Times New Roman" w:hAnsi="Times New Roman" w:cs="Times New Roman"/>
          <w:b/>
          <w:bCs/>
          <w:sz w:val="28"/>
          <w:szCs w:val="28"/>
        </w:rPr>
        <w:t>равовые основания для пред</w:t>
      </w:r>
      <w:r w:rsidR="00775953">
        <w:rPr>
          <w:rFonts w:ascii="Times New Roman" w:hAnsi="Times New Roman" w:cs="Times New Roman"/>
          <w:b/>
          <w:bCs/>
          <w:sz w:val="28"/>
          <w:szCs w:val="28"/>
        </w:rPr>
        <w:t>оставления муниципальной услуги</w:t>
      </w:r>
    </w:p>
    <w:p w:rsidR="00F35C3C" w:rsidRPr="000A7856" w:rsidRDefault="00F35C3C" w:rsidP="00F35C3C">
      <w:pPr>
        <w:autoSpaceDE w:val="0"/>
        <w:autoSpaceDN w:val="0"/>
        <w:adjustRightInd w:val="0"/>
        <w:spacing w:after="0" w:line="240" w:lineRule="auto"/>
        <w:jc w:val="center"/>
        <w:outlineLvl w:val="2"/>
        <w:rPr>
          <w:rFonts w:ascii="Times New Roman" w:hAnsi="Times New Roman"/>
          <w:sz w:val="28"/>
          <w:szCs w:val="28"/>
        </w:rPr>
      </w:pPr>
    </w:p>
    <w:p w:rsidR="00F40D9F" w:rsidRDefault="00D76C57" w:rsidP="00F40D9F">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2.5.1.</w:t>
      </w:r>
      <w:r w:rsidR="00D136BB" w:rsidRPr="0070470A">
        <w:rPr>
          <w:rFonts w:ascii="Times New Roman" w:hAnsi="Times New Roman"/>
          <w:sz w:val="28"/>
          <w:szCs w:val="28"/>
        </w:rPr>
        <w:t xml:space="preserve">Предоставление муниципальной услуги осуществляется </w:t>
      </w:r>
      <w:r w:rsidR="00D136BB">
        <w:rPr>
          <w:rFonts w:ascii="Times New Roman" w:hAnsi="Times New Roman"/>
          <w:sz w:val="28"/>
          <w:szCs w:val="28"/>
        </w:rPr>
        <w:t xml:space="preserve">                              </w:t>
      </w:r>
      <w:r w:rsidR="00D136BB" w:rsidRPr="0070470A">
        <w:rPr>
          <w:rFonts w:ascii="Times New Roman" w:hAnsi="Times New Roman"/>
          <w:sz w:val="28"/>
          <w:szCs w:val="28"/>
        </w:rPr>
        <w:t xml:space="preserve">в </w:t>
      </w:r>
      <w:r w:rsidR="00D136BB" w:rsidRPr="00F40D9F">
        <w:rPr>
          <w:rFonts w:ascii="Times New Roman" w:hAnsi="Times New Roman"/>
          <w:sz w:val="28"/>
          <w:szCs w:val="28"/>
        </w:rPr>
        <w:t>соответствии с:</w:t>
      </w:r>
    </w:p>
    <w:p w:rsidR="00F40D9F" w:rsidRPr="00F40D9F" w:rsidRDefault="00F40D9F" w:rsidP="00F40D9F">
      <w:pPr>
        <w:widowControl w:val="0"/>
        <w:autoSpaceDE w:val="0"/>
        <w:autoSpaceDN w:val="0"/>
        <w:adjustRightInd w:val="0"/>
        <w:spacing w:after="0" w:line="240" w:lineRule="auto"/>
        <w:ind w:firstLine="539"/>
        <w:jc w:val="both"/>
        <w:rPr>
          <w:rFonts w:ascii="Times New Roman" w:hAnsi="Times New Roman"/>
          <w:sz w:val="28"/>
          <w:szCs w:val="28"/>
        </w:rPr>
      </w:pPr>
      <w:r w:rsidRPr="00F40D9F">
        <w:rPr>
          <w:rFonts w:ascii="Times New Roman" w:hAnsi="Times New Roman"/>
          <w:sz w:val="28"/>
          <w:szCs w:val="28"/>
        </w:rPr>
        <w:t>Федеральн</w:t>
      </w:r>
      <w:r>
        <w:rPr>
          <w:rFonts w:ascii="Times New Roman" w:hAnsi="Times New Roman"/>
          <w:sz w:val="28"/>
          <w:szCs w:val="28"/>
        </w:rPr>
        <w:t>ый закон от 25.10.2001 №</w:t>
      </w:r>
      <w:r w:rsidRPr="00F40D9F">
        <w:rPr>
          <w:rFonts w:ascii="Times New Roman" w:hAnsi="Times New Roman"/>
          <w:sz w:val="28"/>
          <w:szCs w:val="28"/>
        </w:rPr>
        <w:t xml:space="preserve"> 137-ФЗ</w:t>
      </w:r>
      <w:r>
        <w:rPr>
          <w:rFonts w:ascii="Times New Roman" w:hAnsi="Times New Roman"/>
          <w:sz w:val="28"/>
          <w:szCs w:val="28"/>
        </w:rPr>
        <w:t xml:space="preserve"> «</w:t>
      </w:r>
      <w:r w:rsidRPr="00F40D9F">
        <w:rPr>
          <w:rFonts w:ascii="Times New Roman" w:hAnsi="Times New Roman"/>
          <w:sz w:val="28"/>
          <w:szCs w:val="28"/>
        </w:rPr>
        <w:t>О введении в действие Земельно</w:t>
      </w:r>
      <w:r>
        <w:rPr>
          <w:rFonts w:ascii="Times New Roman" w:hAnsi="Times New Roman"/>
          <w:sz w:val="28"/>
          <w:szCs w:val="28"/>
        </w:rPr>
        <w:t>го кодекса Российской Федерации»</w:t>
      </w:r>
      <w:r w:rsidRPr="00F40D9F">
        <w:rPr>
          <w:rFonts w:ascii="Times New Roman" w:hAnsi="Times New Roman"/>
          <w:spacing w:val="-5"/>
          <w:sz w:val="28"/>
        </w:rPr>
        <w:t xml:space="preserve"> </w:t>
      </w:r>
      <w:r w:rsidRPr="00C64709">
        <w:rPr>
          <w:rFonts w:ascii="Times New Roman" w:hAnsi="Times New Roman"/>
          <w:spacing w:val="-5"/>
          <w:sz w:val="28"/>
        </w:rPr>
        <w:t>;</w:t>
      </w:r>
    </w:p>
    <w:p w:rsidR="00C64709" w:rsidRPr="00C64709" w:rsidRDefault="00C64709" w:rsidP="00EA145F">
      <w:pPr>
        <w:tabs>
          <w:tab w:val="left" w:pos="904"/>
        </w:tabs>
        <w:spacing w:after="0" w:line="240" w:lineRule="auto"/>
        <w:ind w:left="709"/>
        <w:rPr>
          <w:rFonts w:ascii="Times New Roman" w:hAnsi="Times New Roman"/>
          <w:sz w:val="28"/>
        </w:rPr>
      </w:pPr>
      <w:r w:rsidRPr="00C64709">
        <w:rPr>
          <w:rFonts w:ascii="Times New Roman" w:hAnsi="Times New Roman"/>
          <w:sz w:val="28"/>
        </w:rPr>
        <w:t>- Земельным</w:t>
      </w:r>
      <w:r w:rsidRPr="00C64709">
        <w:rPr>
          <w:rFonts w:ascii="Times New Roman" w:hAnsi="Times New Roman"/>
          <w:spacing w:val="-9"/>
          <w:sz w:val="28"/>
        </w:rPr>
        <w:t xml:space="preserve"> </w:t>
      </w:r>
      <w:r w:rsidRPr="00C64709">
        <w:rPr>
          <w:rFonts w:ascii="Times New Roman" w:hAnsi="Times New Roman"/>
          <w:sz w:val="28"/>
        </w:rPr>
        <w:t>кодексом</w:t>
      </w:r>
      <w:r w:rsidRPr="00C64709">
        <w:rPr>
          <w:rFonts w:ascii="Times New Roman" w:hAnsi="Times New Roman"/>
          <w:spacing w:val="-5"/>
          <w:sz w:val="28"/>
        </w:rPr>
        <w:t xml:space="preserve"> </w:t>
      </w:r>
      <w:r w:rsidRPr="00C64709">
        <w:rPr>
          <w:rFonts w:ascii="Times New Roman" w:hAnsi="Times New Roman"/>
          <w:sz w:val="28"/>
        </w:rPr>
        <w:t>Российской</w:t>
      </w:r>
      <w:r w:rsidRPr="00C64709">
        <w:rPr>
          <w:rFonts w:ascii="Times New Roman" w:hAnsi="Times New Roman"/>
          <w:spacing w:val="-4"/>
          <w:sz w:val="28"/>
        </w:rPr>
        <w:t xml:space="preserve"> </w:t>
      </w:r>
      <w:r w:rsidRPr="00C64709">
        <w:rPr>
          <w:rFonts w:ascii="Times New Roman" w:hAnsi="Times New Roman"/>
          <w:sz w:val="28"/>
        </w:rPr>
        <w:t>Федерации</w:t>
      </w:r>
      <w:r w:rsidRPr="00C64709">
        <w:rPr>
          <w:rFonts w:ascii="Times New Roman" w:hAnsi="Times New Roman"/>
          <w:spacing w:val="-7"/>
          <w:sz w:val="28"/>
        </w:rPr>
        <w:t xml:space="preserve"> </w:t>
      </w:r>
      <w:r w:rsidRPr="00C64709">
        <w:rPr>
          <w:rFonts w:ascii="Times New Roman" w:hAnsi="Times New Roman"/>
          <w:sz w:val="28"/>
        </w:rPr>
        <w:t>от</w:t>
      </w:r>
      <w:r w:rsidRPr="00C64709">
        <w:rPr>
          <w:rFonts w:ascii="Times New Roman" w:hAnsi="Times New Roman"/>
          <w:spacing w:val="-5"/>
          <w:sz w:val="28"/>
        </w:rPr>
        <w:t xml:space="preserve"> </w:t>
      </w:r>
      <w:r w:rsidRPr="00C64709">
        <w:rPr>
          <w:rFonts w:ascii="Times New Roman" w:hAnsi="Times New Roman"/>
          <w:sz w:val="28"/>
        </w:rPr>
        <w:t>25.10.2001</w:t>
      </w:r>
      <w:r w:rsidRPr="00C64709">
        <w:rPr>
          <w:rFonts w:ascii="Times New Roman" w:hAnsi="Times New Roman"/>
          <w:spacing w:val="-7"/>
          <w:sz w:val="28"/>
        </w:rPr>
        <w:t xml:space="preserve"> </w:t>
      </w:r>
      <w:r w:rsidRPr="00C64709">
        <w:rPr>
          <w:rFonts w:ascii="Times New Roman" w:hAnsi="Times New Roman"/>
          <w:sz w:val="28"/>
        </w:rPr>
        <w:t>№</w:t>
      </w:r>
      <w:r w:rsidRPr="00C64709">
        <w:rPr>
          <w:rFonts w:ascii="Times New Roman" w:hAnsi="Times New Roman"/>
          <w:spacing w:val="-6"/>
          <w:sz w:val="28"/>
        </w:rPr>
        <w:t xml:space="preserve"> </w:t>
      </w:r>
      <w:r w:rsidRPr="00C64709">
        <w:rPr>
          <w:rFonts w:ascii="Times New Roman" w:hAnsi="Times New Roman"/>
          <w:sz w:val="28"/>
        </w:rPr>
        <w:t>136-</w:t>
      </w:r>
      <w:r w:rsidRPr="00C64709">
        <w:rPr>
          <w:rFonts w:ascii="Times New Roman" w:hAnsi="Times New Roman"/>
          <w:spacing w:val="-5"/>
          <w:sz w:val="28"/>
        </w:rPr>
        <w:t>ФЗ;</w:t>
      </w:r>
    </w:p>
    <w:p w:rsidR="00D136BB" w:rsidRPr="002F6BA0" w:rsidRDefault="00EA145F" w:rsidP="00EA145F">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D136BB" w:rsidRPr="002F6BA0">
        <w:rPr>
          <w:rFonts w:ascii="Times New Roman" w:hAnsi="Times New Roman"/>
          <w:sz w:val="28"/>
          <w:szCs w:val="28"/>
        </w:rPr>
        <w:t>- Федеральным законом от 23.06.2014 № 171-ФЗ «О внесении изменений                     в Земельный кодекс Российской Федерации и отдельные законодательные акты Российской Федерации»;</w:t>
      </w:r>
    </w:p>
    <w:p w:rsidR="00D136BB" w:rsidRPr="002F6BA0" w:rsidRDefault="00D136BB" w:rsidP="00D136BB">
      <w:pPr>
        <w:widowControl w:val="0"/>
        <w:autoSpaceDE w:val="0"/>
        <w:autoSpaceDN w:val="0"/>
        <w:adjustRightInd w:val="0"/>
        <w:spacing w:after="0" w:line="240" w:lineRule="auto"/>
        <w:ind w:firstLine="540"/>
        <w:jc w:val="both"/>
        <w:rPr>
          <w:rFonts w:ascii="Times New Roman" w:hAnsi="Times New Roman"/>
          <w:sz w:val="28"/>
          <w:szCs w:val="28"/>
        </w:rPr>
      </w:pPr>
      <w:r w:rsidRPr="002F6BA0">
        <w:rPr>
          <w:rFonts w:ascii="Times New Roman" w:hAnsi="Times New Roman"/>
          <w:sz w:val="28"/>
          <w:szCs w:val="28"/>
        </w:rPr>
        <w:t>- Федеральным законом от 27.07.2010 № 210-ФЗ «Об организации предоставления государственных и муниципальных услуг»;</w:t>
      </w:r>
    </w:p>
    <w:p w:rsidR="00D136BB" w:rsidRPr="002F6BA0" w:rsidRDefault="007B0BCF" w:rsidP="00D136BB">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Федеральным законом от 13.07.2015 № 218-ФЗ «О государственной регистрации</w:t>
      </w:r>
      <w:r w:rsidR="00D136BB" w:rsidRPr="002F6BA0">
        <w:rPr>
          <w:rFonts w:ascii="Times New Roman" w:hAnsi="Times New Roman"/>
          <w:sz w:val="28"/>
          <w:szCs w:val="28"/>
        </w:rPr>
        <w:t xml:space="preserve"> недвижимости»;</w:t>
      </w:r>
    </w:p>
    <w:p w:rsidR="00D136BB" w:rsidRPr="002F6BA0" w:rsidRDefault="00D136BB" w:rsidP="00D136BB">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Федеральным законом от 06.04.2011 № 63-ФЗ «Об электронной подписи»;</w:t>
      </w:r>
    </w:p>
    <w:p w:rsidR="00D136BB" w:rsidRPr="002F6BA0" w:rsidRDefault="00D136BB" w:rsidP="00D136BB">
      <w:pPr>
        <w:autoSpaceDE w:val="0"/>
        <w:autoSpaceDN w:val="0"/>
        <w:adjustRightInd w:val="0"/>
        <w:spacing w:after="0" w:line="240" w:lineRule="auto"/>
        <w:ind w:firstLine="540"/>
        <w:jc w:val="both"/>
        <w:rPr>
          <w:rFonts w:ascii="Times New Roman" w:hAnsi="Times New Roman"/>
          <w:sz w:val="28"/>
          <w:szCs w:val="28"/>
          <w:lang w:eastAsia="ru-RU"/>
        </w:rPr>
      </w:pPr>
      <w:r w:rsidRPr="002F6BA0">
        <w:rPr>
          <w:rFonts w:ascii="Times New Roman" w:hAnsi="Times New Roman"/>
          <w:sz w:val="28"/>
          <w:szCs w:val="28"/>
          <w:lang w:eastAsia="ru-RU"/>
        </w:rPr>
        <w:t xml:space="preserve">- </w:t>
      </w:r>
      <w:r w:rsidR="00EB19D2">
        <w:rPr>
          <w:rFonts w:ascii="Times New Roman" w:hAnsi="Times New Roman"/>
          <w:sz w:val="28"/>
          <w:szCs w:val="28"/>
          <w:lang w:eastAsia="ru-RU"/>
        </w:rPr>
        <w:t>П</w:t>
      </w:r>
      <w:r w:rsidRPr="002F6BA0">
        <w:rPr>
          <w:rFonts w:ascii="Times New Roman" w:hAnsi="Times New Roman"/>
          <w:sz w:val="28"/>
          <w:szCs w:val="28"/>
          <w:lang w:eastAsia="ru-RU"/>
        </w:rPr>
        <w:t xml:space="preserve">риказом </w:t>
      </w:r>
      <w:r w:rsidRPr="002F6BA0">
        <w:rPr>
          <w:rFonts w:ascii="Times New Roman" w:hAnsi="Times New Roman"/>
          <w:sz w:val="28"/>
          <w:szCs w:val="28"/>
        </w:rPr>
        <w:t xml:space="preserve">Министерства экономического развития Российской Федерации  </w:t>
      </w:r>
      <w:r>
        <w:rPr>
          <w:rFonts w:ascii="Times New Roman" w:hAnsi="Times New Roman"/>
          <w:sz w:val="28"/>
          <w:szCs w:val="28"/>
        </w:rPr>
        <w:t xml:space="preserve">                  </w:t>
      </w:r>
      <w:r w:rsidRPr="002F6BA0">
        <w:rPr>
          <w:rFonts w:ascii="Times New Roman" w:hAnsi="Times New Roman"/>
          <w:sz w:val="28"/>
          <w:szCs w:val="28"/>
          <w:lang w:eastAsia="ru-RU"/>
        </w:rPr>
        <w:t xml:space="preserve">от 14.01.2015 № 7 «Об утверждении порядка и способов подачи заявлений </w:t>
      </w:r>
      <w:r>
        <w:rPr>
          <w:rFonts w:ascii="Times New Roman" w:hAnsi="Times New Roman"/>
          <w:sz w:val="28"/>
          <w:szCs w:val="28"/>
          <w:lang w:eastAsia="ru-RU"/>
        </w:rPr>
        <w:t xml:space="preserve">                         </w:t>
      </w:r>
      <w:r w:rsidRPr="002F6BA0">
        <w:rPr>
          <w:rFonts w:ascii="Times New Roman" w:hAnsi="Times New Roman"/>
          <w:sz w:val="28"/>
          <w:szCs w:val="28"/>
          <w:lang w:eastAsia="ru-RU"/>
        </w:rPr>
        <w:t xml:space="preserve">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rPr>
          <w:rFonts w:ascii="Times New Roman" w:hAnsi="Times New Roman"/>
          <w:sz w:val="28"/>
          <w:szCs w:val="28"/>
          <w:lang w:eastAsia="ru-RU"/>
        </w:rPr>
        <w:t xml:space="preserve">                    </w:t>
      </w:r>
      <w:r w:rsidRPr="002F6BA0">
        <w:rPr>
          <w:rFonts w:ascii="Times New Roman" w:hAnsi="Times New Roman"/>
          <w:sz w:val="28"/>
          <w:szCs w:val="28"/>
          <w:lang w:eastAsia="ru-RU"/>
        </w:rPr>
        <w:t xml:space="preserve">в форме электронных документов с использованием информационно-телекоммуникационной сети «Интернет», а также требований к их формату»; </w:t>
      </w:r>
    </w:p>
    <w:p w:rsidR="00D136BB" w:rsidRDefault="00D136BB" w:rsidP="00D136BB">
      <w:pPr>
        <w:autoSpaceDE w:val="0"/>
        <w:autoSpaceDN w:val="0"/>
        <w:adjustRightInd w:val="0"/>
        <w:spacing w:after="0" w:line="240" w:lineRule="auto"/>
        <w:ind w:firstLine="567"/>
        <w:jc w:val="both"/>
        <w:rPr>
          <w:rFonts w:ascii="Times New Roman" w:hAnsi="Times New Roman"/>
          <w:sz w:val="28"/>
          <w:szCs w:val="28"/>
          <w:lang w:eastAsia="ru-RU"/>
        </w:rPr>
      </w:pPr>
      <w:r w:rsidRPr="002F6BA0">
        <w:rPr>
          <w:rFonts w:ascii="Times New Roman" w:hAnsi="Times New Roman"/>
          <w:sz w:val="28"/>
          <w:szCs w:val="28"/>
          <w:lang w:eastAsia="ru-RU"/>
        </w:rPr>
        <w:lastRenderedPageBreak/>
        <w:t xml:space="preserve">- </w:t>
      </w:r>
      <w:r w:rsidR="001A22E5" w:rsidRPr="006473D2">
        <w:rPr>
          <w:rFonts w:ascii="Times New Roman" w:hAnsi="Times New Roman"/>
          <w:sz w:val="28"/>
          <w:szCs w:val="28"/>
        </w:rPr>
        <w:t>Приказом Федеральной службы государственной регистрации, кадастра и картографии от 19.04.2022 № П/0148</w:t>
      </w:r>
      <w:r w:rsidR="001A22E5">
        <w:rPr>
          <w:rFonts w:ascii="Times New Roman" w:hAnsi="Times New Roman"/>
          <w:sz w:val="28"/>
          <w:szCs w:val="28"/>
          <w:lang w:eastAsia="ru-RU"/>
        </w:rPr>
        <w:t xml:space="preserve"> </w:t>
      </w:r>
      <w:r>
        <w:rPr>
          <w:rFonts w:ascii="Times New Roman" w:hAnsi="Times New Roman"/>
          <w:sz w:val="28"/>
          <w:szCs w:val="28"/>
          <w:lang w:eastAsia="ru-RU"/>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на бумажном носителе»</w:t>
      </w:r>
      <w:r w:rsidR="001A22E5">
        <w:rPr>
          <w:rFonts w:ascii="Times New Roman" w:hAnsi="Times New Roman"/>
          <w:sz w:val="28"/>
          <w:szCs w:val="28"/>
          <w:lang w:eastAsia="ru-RU"/>
        </w:rPr>
        <w:t>;</w:t>
      </w:r>
    </w:p>
    <w:p w:rsidR="00EB19D2" w:rsidRPr="00A17C8A" w:rsidRDefault="00EB19D2" w:rsidP="00EB19D2">
      <w:pPr>
        <w:spacing w:after="0" w:line="240" w:lineRule="auto"/>
        <w:jc w:val="both"/>
        <w:rPr>
          <w:rFonts w:ascii="Times New Roman" w:hAnsi="Times New Roman"/>
          <w:bCs/>
          <w:sz w:val="28"/>
          <w:szCs w:val="28"/>
        </w:rPr>
      </w:pPr>
      <w:r>
        <w:rPr>
          <w:rFonts w:ascii="Times New Roman" w:hAnsi="Times New Roman"/>
          <w:b/>
          <w:bCs/>
          <w:sz w:val="28"/>
          <w:szCs w:val="28"/>
        </w:rPr>
        <w:t xml:space="preserve">          </w:t>
      </w:r>
      <w:r w:rsidRPr="00A17C8A">
        <w:rPr>
          <w:rFonts w:ascii="Times New Roman" w:hAnsi="Times New Roman"/>
          <w:bCs/>
          <w:sz w:val="28"/>
          <w:szCs w:val="28"/>
        </w:rPr>
        <w:t xml:space="preserve"> -</w:t>
      </w:r>
      <w:r w:rsidR="00A17C8A">
        <w:rPr>
          <w:rFonts w:ascii="Times New Roman" w:hAnsi="Times New Roman"/>
          <w:b/>
          <w:bCs/>
          <w:sz w:val="28"/>
          <w:szCs w:val="28"/>
        </w:rPr>
        <w:t xml:space="preserve"> </w:t>
      </w:r>
      <w:r w:rsidR="00A17C8A">
        <w:rPr>
          <w:rFonts w:ascii="Times New Roman" w:hAnsi="Times New Roman"/>
          <w:bCs/>
          <w:sz w:val="28"/>
          <w:szCs w:val="28"/>
        </w:rPr>
        <w:t>Схемой</w:t>
      </w:r>
      <w:r w:rsidR="00A17C8A" w:rsidRPr="00A17C8A">
        <w:rPr>
          <w:rFonts w:ascii="Times New Roman" w:hAnsi="Times New Roman"/>
          <w:bCs/>
          <w:sz w:val="28"/>
          <w:szCs w:val="28"/>
        </w:rPr>
        <w:t xml:space="preserve"> территориального планирования</w:t>
      </w:r>
      <w:r w:rsidR="00B70D1E">
        <w:rPr>
          <w:rFonts w:ascii="Times New Roman" w:hAnsi="Times New Roman"/>
          <w:bCs/>
          <w:sz w:val="28"/>
          <w:szCs w:val="28"/>
        </w:rPr>
        <w:t xml:space="preserve"> муниципального образования «В</w:t>
      </w:r>
      <w:r w:rsidR="00C32B48">
        <w:rPr>
          <w:rFonts w:ascii="Times New Roman" w:hAnsi="Times New Roman"/>
          <w:sz w:val="28"/>
          <w:szCs w:val="28"/>
        </w:rPr>
        <w:t>яземск</w:t>
      </w:r>
      <w:r w:rsidR="00B70D1E">
        <w:rPr>
          <w:rFonts w:ascii="Times New Roman" w:hAnsi="Times New Roman"/>
          <w:sz w:val="28"/>
          <w:szCs w:val="28"/>
        </w:rPr>
        <w:t>ий</w:t>
      </w:r>
      <w:r w:rsidR="00F269D5">
        <w:rPr>
          <w:rFonts w:ascii="Times New Roman" w:hAnsi="Times New Roman"/>
          <w:sz w:val="28"/>
          <w:szCs w:val="28"/>
        </w:rPr>
        <w:t xml:space="preserve"> муниципальный округ</w:t>
      </w:r>
      <w:r w:rsidR="00B70D1E">
        <w:rPr>
          <w:rFonts w:ascii="Times New Roman" w:hAnsi="Times New Roman"/>
          <w:sz w:val="28"/>
          <w:szCs w:val="28"/>
        </w:rPr>
        <w:t>»</w:t>
      </w:r>
      <w:r w:rsidR="00F269D5">
        <w:rPr>
          <w:rFonts w:ascii="Times New Roman" w:hAnsi="Times New Roman"/>
          <w:sz w:val="28"/>
          <w:szCs w:val="28"/>
        </w:rPr>
        <w:t xml:space="preserve"> Смоленской области</w:t>
      </w:r>
      <w:r w:rsidRPr="00A17C8A">
        <w:rPr>
          <w:rFonts w:ascii="Times New Roman" w:hAnsi="Times New Roman"/>
          <w:bCs/>
          <w:sz w:val="28"/>
          <w:szCs w:val="28"/>
        </w:rPr>
        <w:t>;</w:t>
      </w:r>
    </w:p>
    <w:p w:rsidR="00EB19D2" w:rsidRDefault="00EB19D2" w:rsidP="00EB19D2">
      <w:pPr>
        <w:spacing w:after="0" w:line="240" w:lineRule="auto"/>
        <w:jc w:val="both"/>
        <w:rPr>
          <w:rFonts w:ascii="Times New Roman" w:hAnsi="Times New Roman"/>
          <w:bCs/>
          <w:sz w:val="28"/>
          <w:szCs w:val="28"/>
        </w:rPr>
      </w:pPr>
      <w:bookmarkStart w:id="6" w:name="_Hlk196485544"/>
      <w:r w:rsidRPr="00A17C8A">
        <w:rPr>
          <w:rFonts w:ascii="Times New Roman" w:hAnsi="Times New Roman"/>
          <w:bCs/>
          <w:sz w:val="28"/>
          <w:szCs w:val="28"/>
        </w:rPr>
        <w:t xml:space="preserve">           -</w:t>
      </w:r>
      <w:r w:rsidR="009D4104">
        <w:rPr>
          <w:rFonts w:ascii="Times New Roman" w:hAnsi="Times New Roman"/>
          <w:bCs/>
          <w:sz w:val="28"/>
          <w:szCs w:val="28"/>
        </w:rPr>
        <w:t xml:space="preserve"> </w:t>
      </w:r>
      <w:r w:rsidR="00A17C8A" w:rsidRPr="00A17C8A">
        <w:rPr>
          <w:rFonts w:ascii="Times New Roman" w:hAnsi="Times New Roman"/>
          <w:sz w:val="28"/>
          <w:szCs w:val="28"/>
        </w:rPr>
        <w:t>Генераль</w:t>
      </w:r>
      <w:r w:rsidR="00AF2DC4">
        <w:rPr>
          <w:rFonts w:ascii="Times New Roman" w:hAnsi="Times New Roman"/>
          <w:sz w:val="28"/>
          <w:szCs w:val="28"/>
        </w:rPr>
        <w:t>ными</w:t>
      </w:r>
      <w:r w:rsidR="00A17C8A">
        <w:rPr>
          <w:rFonts w:ascii="Times New Roman" w:hAnsi="Times New Roman"/>
          <w:sz w:val="28"/>
          <w:szCs w:val="28"/>
        </w:rPr>
        <w:t xml:space="preserve"> план</w:t>
      </w:r>
      <w:r w:rsidR="00AF2DC4">
        <w:rPr>
          <w:rFonts w:ascii="Times New Roman" w:hAnsi="Times New Roman"/>
          <w:sz w:val="28"/>
          <w:szCs w:val="28"/>
        </w:rPr>
        <w:t>ами</w:t>
      </w:r>
      <w:r w:rsidR="00A17C8A">
        <w:rPr>
          <w:rFonts w:ascii="Times New Roman" w:hAnsi="Times New Roman"/>
          <w:sz w:val="28"/>
          <w:szCs w:val="28"/>
        </w:rPr>
        <w:t xml:space="preserve"> и Правилами землепользования и застройки</w:t>
      </w:r>
      <w:r w:rsidR="00194F38">
        <w:rPr>
          <w:rFonts w:ascii="Times New Roman" w:hAnsi="Times New Roman"/>
          <w:sz w:val="28"/>
          <w:szCs w:val="28"/>
        </w:rPr>
        <w:t xml:space="preserve"> сельских поселений</w:t>
      </w:r>
      <w:r w:rsidR="00975A49">
        <w:rPr>
          <w:rFonts w:ascii="Times New Roman" w:hAnsi="Times New Roman"/>
          <w:sz w:val="28"/>
          <w:szCs w:val="28"/>
        </w:rPr>
        <w:t>.</w:t>
      </w:r>
    </w:p>
    <w:p w:rsidR="00F402D2" w:rsidRDefault="00F402D2" w:rsidP="00EB19D2">
      <w:pPr>
        <w:spacing w:after="0" w:line="240" w:lineRule="auto"/>
        <w:jc w:val="both"/>
        <w:rPr>
          <w:rFonts w:ascii="Times New Roman" w:hAnsi="Times New Roman"/>
          <w:bCs/>
          <w:sz w:val="28"/>
          <w:szCs w:val="28"/>
        </w:rPr>
      </w:pPr>
      <w:r>
        <w:rPr>
          <w:rFonts w:ascii="Times New Roman" w:hAnsi="Times New Roman"/>
          <w:bCs/>
          <w:sz w:val="28"/>
          <w:szCs w:val="28"/>
        </w:rPr>
        <w:tab/>
        <w:t>-</w:t>
      </w:r>
      <w:r w:rsidR="009D4104">
        <w:rPr>
          <w:rFonts w:ascii="Times New Roman" w:hAnsi="Times New Roman"/>
          <w:bCs/>
          <w:sz w:val="28"/>
          <w:szCs w:val="28"/>
        </w:rPr>
        <w:t xml:space="preserve"> </w:t>
      </w:r>
      <w:r>
        <w:rPr>
          <w:rFonts w:ascii="Times New Roman" w:hAnsi="Times New Roman"/>
          <w:bCs/>
          <w:sz w:val="28"/>
          <w:szCs w:val="28"/>
        </w:rPr>
        <w:t>Проектами планировки</w:t>
      </w:r>
      <w:r w:rsidR="00975A49">
        <w:rPr>
          <w:rFonts w:ascii="Times New Roman" w:hAnsi="Times New Roman"/>
          <w:bCs/>
          <w:sz w:val="28"/>
          <w:szCs w:val="28"/>
        </w:rPr>
        <w:t xml:space="preserve"> на</w:t>
      </w:r>
      <w:r>
        <w:rPr>
          <w:rFonts w:ascii="Times New Roman" w:hAnsi="Times New Roman"/>
          <w:bCs/>
          <w:sz w:val="28"/>
          <w:szCs w:val="28"/>
        </w:rPr>
        <w:t xml:space="preserve"> территории</w:t>
      </w:r>
      <w:r w:rsidRPr="00F402D2">
        <w:rPr>
          <w:rFonts w:ascii="Times New Roman" w:hAnsi="Times New Roman"/>
          <w:sz w:val="28"/>
          <w:szCs w:val="28"/>
        </w:rPr>
        <w:t xml:space="preserve"> </w:t>
      </w:r>
      <w:r>
        <w:rPr>
          <w:rFonts w:ascii="Times New Roman" w:hAnsi="Times New Roman"/>
          <w:sz w:val="28"/>
          <w:szCs w:val="28"/>
        </w:rPr>
        <w:t>Вяземского муниципального округа</w:t>
      </w:r>
      <w:r w:rsidRPr="00A17C8A">
        <w:rPr>
          <w:rFonts w:ascii="Times New Roman" w:hAnsi="Times New Roman"/>
          <w:bCs/>
          <w:sz w:val="28"/>
          <w:szCs w:val="28"/>
        </w:rPr>
        <w:t>;</w:t>
      </w:r>
    </w:p>
    <w:p w:rsidR="009D4104" w:rsidRDefault="00AF2DC4" w:rsidP="009D4104">
      <w:pPr>
        <w:spacing w:after="0" w:line="240" w:lineRule="auto"/>
        <w:jc w:val="both"/>
        <w:rPr>
          <w:rFonts w:ascii="Times New Roman" w:hAnsi="Times New Roman"/>
          <w:bCs/>
          <w:sz w:val="28"/>
          <w:szCs w:val="28"/>
        </w:rPr>
      </w:pPr>
      <w:r>
        <w:rPr>
          <w:rFonts w:ascii="Times New Roman" w:hAnsi="Times New Roman"/>
          <w:bCs/>
          <w:sz w:val="28"/>
          <w:szCs w:val="28"/>
        </w:rPr>
        <w:tab/>
      </w:r>
      <w:r w:rsidR="00A17C8A">
        <w:rPr>
          <w:rFonts w:ascii="Times New Roman" w:hAnsi="Times New Roman"/>
          <w:bCs/>
          <w:sz w:val="28"/>
          <w:szCs w:val="28"/>
        </w:rPr>
        <w:t>-</w:t>
      </w:r>
      <w:r>
        <w:rPr>
          <w:rFonts w:ascii="Times New Roman" w:hAnsi="Times New Roman"/>
          <w:bCs/>
          <w:sz w:val="28"/>
          <w:szCs w:val="28"/>
        </w:rPr>
        <w:t xml:space="preserve"> Другими законодательные актами, действующими на территории Российской Федерации.</w:t>
      </w:r>
      <w:bookmarkStart w:id="7" w:name="_Hlk196483994"/>
      <w:bookmarkStart w:id="8" w:name="_Hlk196486166"/>
    </w:p>
    <w:p w:rsidR="00AF2DC4" w:rsidRPr="009D4104" w:rsidRDefault="009D4104" w:rsidP="009D4104">
      <w:pPr>
        <w:spacing w:after="0" w:line="240" w:lineRule="auto"/>
        <w:jc w:val="both"/>
        <w:rPr>
          <w:rStyle w:val="FontStyle39"/>
          <w:bCs/>
          <w:sz w:val="28"/>
          <w:szCs w:val="28"/>
        </w:rPr>
      </w:pPr>
      <w:r>
        <w:rPr>
          <w:rFonts w:ascii="Times New Roman" w:hAnsi="Times New Roman"/>
          <w:bCs/>
          <w:sz w:val="28"/>
          <w:szCs w:val="28"/>
        </w:rPr>
        <w:tab/>
      </w:r>
      <w:r w:rsidR="005A1267">
        <w:rPr>
          <w:rStyle w:val="FontStyle39"/>
          <w:sz w:val="28"/>
          <w:szCs w:val="28"/>
        </w:rPr>
        <w:t xml:space="preserve"> </w:t>
      </w:r>
      <w:r w:rsidR="00A75B1D">
        <w:rPr>
          <w:rStyle w:val="FontStyle39"/>
          <w:sz w:val="28"/>
          <w:szCs w:val="28"/>
        </w:rPr>
        <w:t>-</w:t>
      </w:r>
      <w:r>
        <w:rPr>
          <w:rStyle w:val="FontStyle39"/>
          <w:sz w:val="28"/>
          <w:szCs w:val="28"/>
        </w:rPr>
        <w:t xml:space="preserve"> </w:t>
      </w:r>
      <w:r w:rsidR="00A75B1D" w:rsidRPr="004B5517">
        <w:rPr>
          <w:rStyle w:val="FontStyle39"/>
          <w:sz w:val="28"/>
          <w:szCs w:val="28"/>
        </w:rPr>
        <w:t xml:space="preserve">Уставом муниципального образования </w:t>
      </w:r>
      <w:r w:rsidR="00F92DBB">
        <w:rPr>
          <w:rStyle w:val="FontStyle39"/>
          <w:sz w:val="28"/>
          <w:szCs w:val="28"/>
        </w:rPr>
        <w:t>«</w:t>
      </w:r>
      <w:r w:rsidR="00A17C8A">
        <w:rPr>
          <w:rStyle w:val="FontStyle39"/>
          <w:sz w:val="28"/>
          <w:szCs w:val="28"/>
        </w:rPr>
        <w:t>Вяземский</w:t>
      </w:r>
      <w:r w:rsidR="00A75B1D" w:rsidRPr="004B5517">
        <w:rPr>
          <w:rStyle w:val="FontStyle39"/>
          <w:sz w:val="28"/>
          <w:szCs w:val="28"/>
        </w:rPr>
        <w:t xml:space="preserve"> </w:t>
      </w:r>
      <w:r w:rsidR="00F92DBB">
        <w:rPr>
          <w:rStyle w:val="FontStyle39"/>
          <w:sz w:val="28"/>
          <w:szCs w:val="28"/>
        </w:rPr>
        <w:t>муниципальный округ»</w:t>
      </w:r>
      <w:r w:rsidR="00A75B1D" w:rsidRPr="004B5517">
        <w:rPr>
          <w:rStyle w:val="FontStyle39"/>
          <w:sz w:val="28"/>
          <w:szCs w:val="28"/>
        </w:rPr>
        <w:t xml:space="preserve"> Смоленской области</w:t>
      </w:r>
      <w:r w:rsidR="00E44DE2">
        <w:rPr>
          <w:rStyle w:val="FontStyle39"/>
          <w:sz w:val="28"/>
          <w:szCs w:val="28"/>
        </w:rPr>
        <w:t>;</w:t>
      </w:r>
    </w:p>
    <w:p w:rsidR="00B5621F" w:rsidRDefault="00AF2DC4" w:rsidP="00AF2DC4">
      <w:pPr>
        <w:pStyle w:val="Style9"/>
        <w:widowControl/>
        <w:ind w:firstLine="0"/>
        <w:rPr>
          <w:sz w:val="28"/>
          <w:szCs w:val="28"/>
        </w:rPr>
      </w:pPr>
      <w:r>
        <w:rPr>
          <w:sz w:val="28"/>
          <w:szCs w:val="28"/>
        </w:rPr>
        <w:tab/>
      </w:r>
      <w:r w:rsidR="00B5621F" w:rsidRPr="00CD4A8F">
        <w:rPr>
          <w:sz w:val="28"/>
          <w:szCs w:val="28"/>
        </w:rPr>
        <w:t xml:space="preserve">- </w:t>
      </w:r>
      <w:r w:rsidR="00B5621F">
        <w:rPr>
          <w:sz w:val="28"/>
          <w:szCs w:val="28"/>
        </w:rPr>
        <w:t xml:space="preserve">настоящим </w:t>
      </w:r>
      <w:r w:rsidR="00B5621F" w:rsidRPr="00CD4A8F">
        <w:rPr>
          <w:sz w:val="28"/>
          <w:szCs w:val="28"/>
        </w:rPr>
        <w:t>Административным регламентом.</w:t>
      </w:r>
    </w:p>
    <w:bookmarkEnd w:id="6"/>
    <w:bookmarkEnd w:id="7"/>
    <w:bookmarkEnd w:id="8"/>
    <w:p w:rsidR="00B5621F" w:rsidRPr="00CD4A8F" w:rsidRDefault="00B5621F" w:rsidP="00B5621F">
      <w:pPr>
        <w:widowControl w:val="0"/>
        <w:autoSpaceDE w:val="0"/>
        <w:autoSpaceDN w:val="0"/>
        <w:adjustRightInd w:val="0"/>
        <w:spacing w:after="0" w:line="240" w:lineRule="auto"/>
        <w:ind w:firstLine="540"/>
        <w:jc w:val="both"/>
        <w:rPr>
          <w:rFonts w:ascii="Times New Roman" w:hAnsi="Times New Roman"/>
          <w:sz w:val="28"/>
          <w:szCs w:val="28"/>
        </w:rPr>
      </w:pPr>
    </w:p>
    <w:p w:rsidR="00FF3114" w:rsidRDefault="00DF73B4" w:rsidP="00DF73B4">
      <w:pPr>
        <w:pStyle w:val="ConsPlusNormal"/>
        <w:jc w:val="center"/>
        <w:rPr>
          <w:rFonts w:ascii="Times New Roman" w:hAnsi="Times New Roman" w:cs="Times New Roman"/>
          <w:b/>
          <w:sz w:val="28"/>
          <w:szCs w:val="28"/>
        </w:rPr>
      </w:pPr>
      <w:r w:rsidRPr="000020DF">
        <w:rPr>
          <w:rFonts w:ascii="Times New Roman" w:hAnsi="Times New Roman" w:cs="Times New Roman"/>
          <w:b/>
          <w:sz w:val="28"/>
          <w:szCs w:val="28"/>
        </w:rPr>
        <w:t xml:space="preserve">2.6. Исчерпывающий перечень документов, необходимых </w:t>
      </w:r>
      <w:r w:rsidR="00A33EFB">
        <w:rPr>
          <w:rFonts w:ascii="Times New Roman" w:hAnsi="Times New Roman" w:cs="Times New Roman"/>
          <w:b/>
          <w:sz w:val="28"/>
          <w:szCs w:val="28"/>
        </w:rPr>
        <w:t>для предоставления муниципальных услуг</w:t>
      </w:r>
    </w:p>
    <w:p w:rsidR="001E071B" w:rsidRDefault="001E071B" w:rsidP="00DF73B4">
      <w:pPr>
        <w:pStyle w:val="ConsPlusNormal"/>
        <w:jc w:val="center"/>
        <w:rPr>
          <w:rFonts w:ascii="Times New Roman" w:hAnsi="Times New Roman" w:cs="Times New Roman"/>
          <w:sz w:val="28"/>
          <w:szCs w:val="28"/>
        </w:rPr>
      </w:pPr>
    </w:p>
    <w:p w:rsidR="001E071B" w:rsidRDefault="001E071B" w:rsidP="0041386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1E071B">
        <w:rPr>
          <w:rFonts w:ascii="Times New Roman" w:hAnsi="Times New Roman"/>
          <w:sz w:val="28"/>
          <w:szCs w:val="28"/>
        </w:rPr>
        <w:t>2.</w:t>
      </w:r>
      <w:r>
        <w:rPr>
          <w:rFonts w:ascii="Times New Roman" w:hAnsi="Times New Roman"/>
          <w:sz w:val="28"/>
          <w:szCs w:val="28"/>
        </w:rPr>
        <w:t>6</w:t>
      </w:r>
      <w:r w:rsidRPr="001E071B">
        <w:rPr>
          <w:rFonts w:ascii="Times New Roman" w:hAnsi="Times New Roman"/>
          <w:sz w:val="28"/>
          <w:szCs w:val="28"/>
        </w:rPr>
        <w:t>.</w:t>
      </w:r>
      <w:r w:rsidR="00487F8F">
        <w:rPr>
          <w:rFonts w:ascii="Times New Roman" w:hAnsi="Times New Roman"/>
          <w:sz w:val="28"/>
          <w:szCs w:val="28"/>
        </w:rPr>
        <w:t xml:space="preserve"> Для получения</w:t>
      </w:r>
      <w:r w:rsidR="00D57361">
        <w:rPr>
          <w:rFonts w:ascii="Times New Roman" w:hAnsi="Times New Roman"/>
          <w:sz w:val="28"/>
          <w:szCs w:val="28"/>
        </w:rPr>
        <w:t xml:space="preserve"> </w:t>
      </w:r>
      <w:r w:rsidR="00487F8F">
        <w:rPr>
          <w:rFonts w:ascii="Times New Roman" w:hAnsi="Times New Roman"/>
          <w:sz w:val="28"/>
          <w:szCs w:val="28"/>
        </w:rPr>
        <w:t>муниципальной</w:t>
      </w:r>
      <w:r w:rsidRPr="001E071B">
        <w:rPr>
          <w:rFonts w:ascii="Times New Roman" w:hAnsi="Times New Roman"/>
          <w:sz w:val="28"/>
          <w:szCs w:val="28"/>
        </w:rPr>
        <w:t xml:space="preserve"> услуги заявитель представляет: </w:t>
      </w:r>
    </w:p>
    <w:p w:rsidR="001E071B" w:rsidRDefault="001E071B" w:rsidP="0041386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1E071B">
        <w:rPr>
          <w:rFonts w:ascii="Times New Roman" w:hAnsi="Times New Roman"/>
          <w:sz w:val="28"/>
          <w:szCs w:val="28"/>
        </w:rPr>
        <w:t xml:space="preserve">1. Заявление о предоставлении государственной (муниципальной) услуги по форме согласно приложению № </w:t>
      </w:r>
      <w:r w:rsidR="009669FC">
        <w:rPr>
          <w:rFonts w:ascii="Times New Roman" w:hAnsi="Times New Roman"/>
          <w:sz w:val="28"/>
          <w:szCs w:val="28"/>
        </w:rPr>
        <w:t>1</w:t>
      </w:r>
      <w:r w:rsidRPr="001E071B">
        <w:rPr>
          <w:rFonts w:ascii="Times New Roman" w:hAnsi="Times New Roman"/>
          <w:sz w:val="28"/>
          <w:szCs w:val="28"/>
        </w:rPr>
        <w:t xml:space="preserve"> к настоящему Административному регламенту. </w:t>
      </w:r>
      <w:r>
        <w:rPr>
          <w:rFonts w:ascii="Times New Roman" w:hAnsi="Times New Roman"/>
          <w:sz w:val="28"/>
          <w:szCs w:val="28"/>
        </w:rPr>
        <w:t xml:space="preserve">         </w:t>
      </w:r>
      <w:r w:rsidRPr="001E071B">
        <w:rPr>
          <w:rFonts w:ascii="Times New Roman" w:hAnsi="Times New Roman"/>
          <w:sz w:val="28"/>
          <w:szCs w:val="28"/>
        </w:rPr>
        <w:t>В случае направления заявления посредством Е</w:t>
      </w:r>
      <w:r w:rsidR="00B6378C">
        <w:rPr>
          <w:rFonts w:ascii="Times New Roman" w:hAnsi="Times New Roman"/>
          <w:sz w:val="28"/>
          <w:szCs w:val="28"/>
        </w:rPr>
        <w:t xml:space="preserve">ГПУ </w:t>
      </w:r>
      <w:r w:rsidRPr="001E071B">
        <w:rPr>
          <w:rFonts w:ascii="Times New Roman" w:hAnsi="Times New Roman"/>
          <w:sz w:val="28"/>
          <w:szCs w:val="28"/>
        </w:rPr>
        <w:t xml:space="preserve">формирование заявления осуществляется посредством заполнения интерактивной формы на </w:t>
      </w:r>
      <w:r w:rsidR="00097818">
        <w:rPr>
          <w:rFonts w:ascii="Times New Roman" w:hAnsi="Times New Roman"/>
          <w:sz w:val="28"/>
          <w:szCs w:val="28"/>
        </w:rPr>
        <w:t>ЕГПУ</w:t>
      </w:r>
      <w:r w:rsidRPr="001E071B">
        <w:rPr>
          <w:rFonts w:ascii="Times New Roman" w:hAnsi="Times New Roman"/>
          <w:sz w:val="28"/>
          <w:szCs w:val="28"/>
        </w:rPr>
        <w:t xml:space="preserve"> без необходимости дополнительной подачи заявления в какой-либо иной форме. </w:t>
      </w:r>
    </w:p>
    <w:p w:rsidR="00CE3F7D" w:rsidRDefault="001E071B" w:rsidP="0041386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1E071B">
        <w:rPr>
          <w:rFonts w:ascii="Times New Roman" w:hAnsi="Times New Roman"/>
          <w:sz w:val="28"/>
          <w:szCs w:val="28"/>
        </w:rPr>
        <w:t xml:space="preserve">В заявлении также указывается один из следующих способов направления результата предоставления муниципальной услуги: </w:t>
      </w:r>
    </w:p>
    <w:p w:rsidR="00CE3F7D" w:rsidRDefault="00CE3F7D" w:rsidP="0041386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 </w:t>
      </w:r>
      <w:r w:rsidR="001E071B" w:rsidRPr="001E071B">
        <w:rPr>
          <w:rFonts w:ascii="Times New Roman" w:hAnsi="Times New Roman"/>
          <w:sz w:val="28"/>
          <w:szCs w:val="28"/>
        </w:rPr>
        <w:t xml:space="preserve">в форме электронного документа в личном кабинете на </w:t>
      </w:r>
      <w:r w:rsidR="00097818">
        <w:rPr>
          <w:rFonts w:ascii="Times New Roman" w:hAnsi="Times New Roman"/>
          <w:sz w:val="28"/>
          <w:szCs w:val="28"/>
        </w:rPr>
        <w:t>ЕГПУ</w:t>
      </w:r>
      <w:r w:rsidR="001E071B" w:rsidRPr="001E071B">
        <w:rPr>
          <w:rFonts w:ascii="Times New Roman" w:hAnsi="Times New Roman"/>
          <w:sz w:val="28"/>
          <w:szCs w:val="28"/>
        </w:rPr>
        <w:t xml:space="preserve">; </w:t>
      </w:r>
    </w:p>
    <w:p w:rsidR="00CE3F7D" w:rsidRDefault="00CE3F7D" w:rsidP="00806446">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 </w:t>
      </w:r>
      <w:r w:rsidR="001E071B" w:rsidRPr="001E071B">
        <w:rPr>
          <w:rFonts w:ascii="Times New Roman" w:hAnsi="Times New Roman"/>
          <w:sz w:val="28"/>
          <w:szCs w:val="28"/>
        </w:rPr>
        <w:t xml:space="preserve">на бумажном носителе в виде распечатанного экземпляра электронного документа в </w:t>
      </w:r>
      <w:r>
        <w:rPr>
          <w:rFonts w:ascii="Times New Roman" w:hAnsi="Times New Roman"/>
          <w:sz w:val="28"/>
          <w:szCs w:val="28"/>
        </w:rPr>
        <w:t>Администрации</w:t>
      </w:r>
      <w:r w:rsidR="001E071B" w:rsidRPr="001E071B">
        <w:rPr>
          <w:rFonts w:ascii="Times New Roman" w:hAnsi="Times New Roman"/>
          <w:sz w:val="28"/>
          <w:szCs w:val="28"/>
        </w:rPr>
        <w:t>;</w:t>
      </w:r>
    </w:p>
    <w:p w:rsidR="00F269D5" w:rsidRDefault="00CE3F7D" w:rsidP="00F269D5">
      <w:pPr>
        <w:pStyle w:val="af9"/>
        <w:spacing w:after="0" w:line="240" w:lineRule="auto"/>
        <w:ind w:firstLine="708"/>
        <w:rPr>
          <w:rFonts w:ascii="Times New Roman" w:hAnsi="Times New Roman"/>
          <w:sz w:val="28"/>
          <w:szCs w:val="28"/>
        </w:rPr>
      </w:pPr>
      <w:r w:rsidRPr="00CE3F7D">
        <w:rPr>
          <w:rFonts w:ascii="Times New Roman" w:hAnsi="Times New Roman"/>
          <w:sz w:val="28"/>
          <w:szCs w:val="28"/>
        </w:rPr>
        <w:t>- на</w:t>
      </w:r>
      <w:r w:rsidRPr="00CE3F7D">
        <w:rPr>
          <w:rFonts w:ascii="Times New Roman" w:hAnsi="Times New Roman"/>
          <w:spacing w:val="1"/>
          <w:sz w:val="28"/>
          <w:szCs w:val="28"/>
        </w:rPr>
        <w:t xml:space="preserve"> </w:t>
      </w:r>
      <w:r w:rsidRPr="00CE3F7D">
        <w:rPr>
          <w:rFonts w:ascii="Times New Roman" w:hAnsi="Times New Roman"/>
          <w:sz w:val="28"/>
          <w:szCs w:val="28"/>
        </w:rPr>
        <w:t>бумажном</w:t>
      </w:r>
      <w:r w:rsidRPr="00CE3F7D">
        <w:rPr>
          <w:rFonts w:ascii="Times New Roman" w:hAnsi="Times New Roman"/>
          <w:spacing w:val="1"/>
          <w:sz w:val="28"/>
          <w:szCs w:val="28"/>
        </w:rPr>
        <w:t xml:space="preserve"> </w:t>
      </w:r>
      <w:r w:rsidRPr="00CE3F7D">
        <w:rPr>
          <w:rFonts w:ascii="Times New Roman" w:hAnsi="Times New Roman"/>
          <w:sz w:val="28"/>
          <w:szCs w:val="28"/>
        </w:rPr>
        <w:t>носителе</w:t>
      </w:r>
      <w:r w:rsidRPr="00CE3F7D">
        <w:rPr>
          <w:rFonts w:ascii="Times New Roman" w:hAnsi="Times New Roman"/>
          <w:spacing w:val="1"/>
          <w:sz w:val="28"/>
          <w:szCs w:val="28"/>
        </w:rPr>
        <w:t xml:space="preserve"> </w:t>
      </w:r>
      <w:r w:rsidRPr="00CE3F7D">
        <w:rPr>
          <w:rFonts w:ascii="Times New Roman" w:hAnsi="Times New Roman"/>
          <w:sz w:val="28"/>
          <w:szCs w:val="28"/>
        </w:rPr>
        <w:t>в</w:t>
      </w:r>
      <w:r w:rsidRPr="00CE3F7D">
        <w:rPr>
          <w:rFonts w:ascii="Times New Roman" w:hAnsi="Times New Roman"/>
          <w:spacing w:val="1"/>
          <w:sz w:val="28"/>
          <w:szCs w:val="28"/>
        </w:rPr>
        <w:t xml:space="preserve"> Администрации</w:t>
      </w:r>
      <w:r w:rsidRPr="00CE3F7D">
        <w:rPr>
          <w:rFonts w:ascii="Times New Roman" w:hAnsi="Times New Roman"/>
          <w:sz w:val="28"/>
          <w:szCs w:val="28"/>
        </w:rPr>
        <w:t>.</w:t>
      </w:r>
    </w:p>
    <w:p w:rsidR="00F269D5" w:rsidRDefault="001E071B" w:rsidP="00F269D5">
      <w:pPr>
        <w:pStyle w:val="af9"/>
        <w:spacing w:after="0" w:line="240" w:lineRule="auto"/>
        <w:ind w:firstLine="708"/>
        <w:jc w:val="both"/>
        <w:rPr>
          <w:rFonts w:ascii="Times New Roman" w:eastAsia="Times New Roman" w:hAnsi="Times New Roman"/>
          <w:sz w:val="28"/>
          <w:szCs w:val="28"/>
        </w:rPr>
      </w:pPr>
      <w:r w:rsidRPr="001E071B">
        <w:rPr>
          <w:rFonts w:ascii="Times New Roman" w:hAnsi="Times New Roman"/>
          <w:sz w:val="28"/>
          <w:szCs w:val="28"/>
        </w:rPr>
        <w:t xml:space="preserve">2. </w:t>
      </w:r>
      <w:r w:rsidR="00806446" w:rsidRPr="00806446">
        <w:rPr>
          <w:rFonts w:ascii="Times New Roman" w:eastAsia="Times New Roman" w:hAnsi="Times New Roman"/>
          <w:sz w:val="28"/>
          <w:szCs w:val="20"/>
          <w:lang w:eastAsia="ru-RU"/>
        </w:rPr>
        <w:t>Документ,</w:t>
      </w:r>
      <w:r w:rsidR="00806446" w:rsidRPr="00806446">
        <w:rPr>
          <w:rFonts w:ascii="Times New Roman" w:eastAsia="Times New Roman" w:hAnsi="Times New Roman"/>
          <w:spacing w:val="-5"/>
          <w:sz w:val="28"/>
          <w:szCs w:val="20"/>
          <w:lang w:eastAsia="ru-RU"/>
        </w:rPr>
        <w:t xml:space="preserve"> </w:t>
      </w:r>
      <w:r w:rsidR="00806446" w:rsidRPr="00806446">
        <w:rPr>
          <w:rFonts w:ascii="Times New Roman" w:eastAsia="Times New Roman" w:hAnsi="Times New Roman"/>
          <w:sz w:val="28"/>
          <w:szCs w:val="20"/>
          <w:lang w:eastAsia="ru-RU"/>
        </w:rPr>
        <w:t>удостоверяющий</w:t>
      </w:r>
      <w:r w:rsidR="00806446" w:rsidRPr="00806446">
        <w:rPr>
          <w:rFonts w:ascii="Times New Roman" w:eastAsia="Times New Roman" w:hAnsi="Times New Roman"/>
          <w:spacing w:val="-4"/>
          <w:sz w:val="28"/>
          <w:szCs w:val="20"/>
          <w:lang w:eastAsia="ru-RU"/>
        </w:rPr>
        <w:t xml:space="preserve"> </w:t>
      </w:r>
      <w:r w:rsidR="00806446" w:rsidRPr="00806446">
        <w:rPr>
          <w:rFonts w:ascii="Times New Roman" w:eastAsia="Times New Roman" w:hAnsi="Times New Roman"/>
          <w:sz w:val="28"/>
          <w:szCs w:val="20"/>
          <w:lang w:eastAsia="ru-RU"/>
        </w:rPr>
        <w:t>личность</w:t>
      </w:r>
      <w:r w:rsidR="00806446" w:rsidRPr="00806446">
        <w:rPr>
          <w:rFonts w:ascii="Times New Roman" w:eastAsia="Times New Roman" w:hAnsi="Times New Roman"/>
          <w:spacing w:val="-5"/>
          <w:sz w:val="28"/>
          <w:szCs w:val="20"/>
          <w:lang w:eastAsia="ru-RU"/>
        </w:rPr>
        <w:t xml:space="preserve"> </w:t>
      </w:r>
      <w:r w:rsidR="00806446" w:rsidRPr="00806446">
        <w:rPr>
          <w:rFonts w:ascii="Times New Roman" w:eastAsia="Times New Roman" w:hAnsi="Times New Roman"/>
          <w:sz w:val="28"/>
          <w:szCs w:val="20"/>
          <w:lang w:eastAsia="ru-RU"/>
        </w:rPr>
        <w:t>заявителя,</w:t>
      </w:r>
      <w:r w:rsidR="00806446" w:rsidRPr="00806446">
        <w:rPr>
          <w:rFonts w:ascii="Times New Roman" w:eastAsia="Times New Roman" w:hAnsi="Times New Roman"/>
          <w:spacing w:val="-4"/>
          <w:sz w:val="28"/>
          <w:szCs w:val="20"/>
          <w:lang w:eastAsia="ru-RU"/>
        </w:rPr>
        <w:t xml:space="preserve"> </w:t>
      </w:r>
      <w:r w:rsidR="00806446" w:rsidRPr="00806446">
        <w:rPr>
          <w:rFonts w:ascii="Times New Roman" w:eastAsia="Times New Roman" w:hAnsi="Times New Roman"/>
          <w:sz w:val="28"/>
          <w:szCs w:val="20"/>
          <w:lang w:eastAsia="ru-RU"/>
        </w:rPr>
        <w:t>представителя заявителя.</w:t>
      </w:r>
      <w:r w:rsidR="00F269D5">
        <w:rPr>
          <w:rFonts w:ascii="Times New Roman" w:eastAsia="Times New Roman" w:hAnsi="Times New Roman"/>
          <w:spacing w:val="-4"/>
          <w:sz w:val="28"/>
          <w:szCs w:val="20"/>
          <w:lang w:eastAsia="ru-RU"/>
        </w:rPr>
        <w:t xml:space="preserve"> </w:t>
      </w:r>
      <w:r w:rsidR="00806446" w:rsidRPr="00806446">
        <w:rPr>
          <w:rFonts w:ascii="Times New Roman" w:eastAsia="Times New Roman" w:hAnsi="Times New Roman"/>
          <w:sz w:val="28"/>
          <w:szCs w:val="28"/>
        </w:rPr>
        <w:t>В случае направления заявления посредством Е</w:t>
      </w:r>
      <w:r w:rsidR="00B6378C">
        <w:rPr>
          <w:rFonts w:ascii="Times New Roman" w:eastAsia="Times New Roman" w:hAnsi="Times New Roman"/>
          <w:sz w:val="28"/>
          <w:szCs w:val="28"/>
        </w:rPr>
        <w:t xml:space="preserve">ГПУ </w:t>
      </w:r>
      <w:r w:rsidR="00806446" w:rsidRPr="00806446">
        <w:rPr>
          <w:rFonts w:ascii="Times New Roman" w:eastAsia="Times New Roman" w:hAnsi="Times New Roman"/>
          <w:sz w:val="28"/>
          <w:szCs w:val="28"/>
        </w:rPr>
        <w:t>сведения из документа,</w:t>
      </w:r>
      <w:r w:rsidR="00806446" w:rsidRPr="00806446">
        <w:rPr>
          <w:rFonts w:ascii="Times New Roman" w:eastAsia="Times New Roman" w:hAnsi="Times New Roman"/>
          <w:spacing w:val="1"/>
          <w:sz w:val="28"/>
          <w:szCs w:val="28"/>
        </w:rPr>
        <w:t xml:space="preserve"> </w:t>
      </w:r>
      <w:r w:rsidR="00806446" w:rsidRPr="00806446">
        <w:rPr>
          <w:rFonts w:ascii="Times New Roman" w:eastAsia="Times New Roman" w:hAnsi="Times New Roman"/>
          <w:sz w:val="28"/>
          <w:szCs w:val="28"/>
        </w:rPr>
        <w:t>удостоверяющего</w:t>
      </w:r>
      <w:r w:rsidR="00806446" w:rsidRPr="00806446">
        <w:rPr>
          <w:rFonts w:ascii="Times New Roman" w:eastAsia="Times New Roman" w:hAnsi="Times New Roman"/>
          <w:spacing w:val="1"/>
          <w:sz w:val="28"/>
          <w:szCs w:val="28"/>
        </w:rPr>
        <w:t xml:space="preserve"> </w:t>
      </w:r>
      <w:r w:rsidR="00806446" w:rsidRPr="00806446">
        <w:rPr>
          <w:rFonts w:ascii="Times New Roman" w:eastAsia="Times New Roman" w:hAnsi="Times New Roman"/>
          <w:sz w:val="28"/>
          <w:szCs w:val="28"/>
        </w:rPr>
        <w:t>личность</w:t>
      </w:r>
      <w:r w:rsidR="00806446" w:rsidRPr="00806446">
        <w:rPr>
          <w:rFonts w:ascii="Times New Roman" w:eastAsia="Times New Roman" w:hAnsi="Times New Roman"/>
          <w:spacing w:val="1"/>
          <w:sz w:val="28"/>
          <w:szCs w:val="28"/>
        </w:rPr>
        <w:t xml:space="preserve"> </w:t>
      </w:r>
      <w:r w:rsidR="00806446" w:rsidRPr="00806446">
        <w:rPr>
          <w:rFonts w:ascii="Times New Roman" w:eastAsia="Times New Roman" w:hAnsi="Times New Roman"/>
          <w:sz w:val="28"/>
          <w:szCs w:val="28"/>
        </w:rPr>
        <w:t>заявителя,</w:t>
      </w:r>
      <w:r w:rsidR="00806446" w:rsidRPr="00806446">
        <w:rPr>
          <w:rFonts w:ascii="Times New Roman" w:eastAsia="Times New Roman" w:hAnsi="Times New Roman"/>
          <w:spacing w:val="1"/>
          <w:sz w:val="28"/>
          <w:szCs w:val="28"/>
        </w:rPr>
        <w:t xml:space="preserve"> </w:t>
      </w:r>
      <w:r w:rsidR="00806446" w:rsidRPr="00806446">
        <w:rPr>
          <w:rFonts w:ascii="Times New Roman" w:eastAsia="Times New Roman" w:hAnsi="Times New Roman"/>
          <w:sz w:val="28"/>
          <w:szCs w:val="28"/>
        </w:rPr>
        <w:t>представителя</w:t>
      </w:r>
      <w:r w:rsidR="00806446" w:rsidRPr="00806446">
        <w:rPr>
          <w:rFonts w:ascii="Times New Roman" w:eastAsia="Times New Roman" w:hAnsi="Times New Roman"/>
          <w:spacing w:val="1"/>
          <w:sz w:val="28"/>
          <w:szCs w:val="28"/>
        </w:rPr>
        <w:t xml:space="preserve"> </w:t>
      </w:r>
      <w:r w:rsidR="00806446" w:rsidRPr="00806446">
        <w:rPr>
          <w:rFonts w:ascii="Times New Roman" w:eastAsia="Times New Roman" w:hAnsi="Times New Roman"/>
          <w:sz w:val="28"/>
          <w:szCs w:val="28"/>
        </w:rPr>
        <w:t>формируются</w:t>
      </w:r>
      <w:r w:rsidR="00806446" w:rsidRPr="00806446">
        <w:rPr>
          <w:rFonts w:ascii="Times New Roman" w:eastAsia="Times New Roman" w:hAnsi="Times New Roman"/>
          <w:spacing w:val="1"/>
          <w:sz w:val="28"/>
          <w:szCs w:val="28"/>
        </w:rPr>
        <w:t xml:space="preserve"> </w:t>
      </w:r>
      <w:r w:rsidR="00806446" w:rsidRPr="00806446">
        <w:rPr>
          <w:rFonts w:ascii="Times New Roman" w:eastAsia="Times New Roman" w:hAnsi="Times New Roman"/>
          <w:sz w:val="28"/>
          <w:szCs w:val="28"/>
        </w:rPr>
        <w:t>при</w:t>
      </w:r>
      <w:r w:rsidR="00806446" w:rsidRPr="00806446">
        <w:rPr>
          <w:rFonts w:ascii="Times New Roman" w:eastAsia="Times New Roman" w:hAnsi="Times New Roman"/>
          <w:spacing w:val="-67"/>
          <w:sz w:val="28"/>
          <w:szCs w:val="28"/>
        </w:rPr>
        <w:t xml:space="preserve"> </w:t>
      </w:r>
      <w:r w:rsidR="00806446" w:rsidRPr="00806446">
        <w:rPr>
          <w:rFonts w:ascii="Times New Roman" w:eastAsia="Times New Roman" w:hAnsi="Times New Roman"/>
          <w:spacing w:val="-1"/>
          <w:sz w:val="28"/>
          <w:szCs w:val="28"/>
        </w:rPr>
        <w:t>подтверждении</w:t>
      </w:r>
      <w:r w:rsidR="00806446" w:rsidRPr="00806446">
        <w:rPr>
          <w:rFonts w:ascii="Times New Roman" w:eastAsia="Times New Roman" w:hAnsi="Times New Roman"/>
          <w:spacing w:val="-16"/>
          <w:sz w:val="28"/>
          <w:szCs w:val="28"/>
        </w:rPr>
        <w:t xml:space="preserve"> </w:t>
      </w:r>
      <w:r w:rsidR="00806446" w:rsidRPr="00806446">
        <w:rPr>
          <w:rFonts w:ascii="Times New Roman" w:eastAsia="Times New Roman" w:hAnsi="Times New Roman"/>
          <w:spacing w:val="-1"/>
          <w:sz w:val="28"/>
          <w:szCs w:val="28"/>
        </w:rPr>
        <w:t>учетной</w:t>
      </w:r>
      <w:r w:rsidR="00806446" w:rsidRPr="00806446">
        <w:rPr>
          <w:rFonts w:ascii="Times New Roman" w:eastAsia="Times New Roman" w:hAnsi="Times New Roman"/>
          <w:spacing w:val="-15"/>
          <w:sz w:val="28"/>
          <w:szCs w:val="28"/>
        </w:rPr>
        <w:t xml:space="preserve"> </w:t>
      </w:r>
      <w:r w:rsidR="00806446" w:rsidRPr="00806446">
        <w:rPr>
          <w:rFonts w:ascii="Times New Roman" w:eastAsia="Times New Roman" w:hAnsi="Times New Roman"/>
          <w:spacing w:val="-1"/>
          <w:sz w:val="28"/>
          <w:szCs w:val="28"/>
        </w:rPr>
        <w:t>записи</w:t>
      </w:r>
      <w:r w:rsidR="00806446" w:rsidRPr="00806446">
        <w:rPr>
          <w:rFonts w:ascii="Times New Roman" w:eastAsia="Times New Roman" w:hAnsi="Times New Roman"/>
          <w:spacing w:val="-15"/>
          <w:sz w:val="28"/>
          <w:szCs w:val="28"/>
        </w:rPr>
        <w:t xml:space="preserve"> </w:t>
      </w:r>
      <w:r w:rsidR="00806446" w:rsidRPr="00806446">
        <w:rPr>
          <w:rFonts w:ascii="Times New Roman" w:eastAsia="Times New Roman" w:hAnsi="Times New Roman"/>
          <w:sz w:val="28"/>
          <w:szCs w:val="28"/>
        </w:rPr>
        <w:t>в</w:t>
      </w:r>
      <w:r w:rsidR="00806446" w:rsidRPr="00806446">
        <w:rPr>
          <w:rFonts w:ascii="Times New Roman" w:eastAsia="Times New Roman" w:hAnsi="Times New Roman"/>
          <w:spacing w:val="-16"/>
          <w:sz w:val="28"/>
          <w:szCs w:val="28"/>
        </w:rPr>
        <w:t xml:space="preserve"> </w:t>
      </w:r>
      <w:r w:rsidR="00806446" w:rsidRPr="00806446">
        <w:rPr>
          <w:rFonts w:ascii="Times New Roman" w:eastAsia="Times New Roman" w:hAnsi="Times New Roman"/>
          <w:sz w:val="28"/>
          <w:szCs w:val="28"/>
        </w:rPr>
        <w:t>Единой</w:t>
      </w:r>
      <w:r w:rsidR="00806446" w:rsidRPr="00806446">
        <w:rPr>
          <w:rFonts w:ascii="Times New Roman" w:eastAsia="Times New Roman" w:hAnsi="Times New Roman"/>
          <w:spacing w:val="-17"/>
          <w:sz w:val="28"/>
          <w:szCs w:val="28"/>
        </w:rPr>
        <w:t xml:space="preserve"> </w:t>
      </w:r>
      <w:r w:rsidR="00806446" w:rsidRPr="00806446">
        <w:rPr>
          <w:rFonts w:ascii="Times New Roman" w:eastAsia="Times New Roman" w:hAnsi="Times New Roman"/>
          <w:sz w:val="28"/>
          <w:szCs w:val="28"/>
        </w:rPr>
        <w:t>системе</w:t>
      </w:r>
      <w:r w:rsidR="00806446" w:rsidRPr="00806446">
        <w:rPr>
          <w:rFonts w:ascii="Times New Roman" w:eastAsia="Times New Roman" w:hAnsi="Times New Roman"/>
          <w:spacing w:val="-15"/>
          <w:sz w:val="28"/>
          <w:szCs w:val="28"/>
        </w:rPr>
        <w:t xml:space="preserve"> </w:t>
      </w:r>
      <w:r w:rsidR="00806446" w:rsidRPr="00806446">
        <w:rPr>
          <w:rFonts w:ascii="Times New Roman" w:eastAsia="Times New Roman" w:hAnsi="Times New Roman"/>
          <w:sz w:val="28"/>
          <w:szCs w:val="28"/>
        </w:rPr>
        <w:t>идентификации</w:t>
      </w:r>
      <w:r w:rsidR="00806446" w:rsidRPr="00806446">
        <w:rPr>
          <w:rFonts w:ascii="Times New Roman" w:eastAsia="Times New Roman" w:hAnsi="Times New Roman"/>
          <w:spacing w:val="-15"/>
          <w:sz w:val="28"/>
          <w:szCs w:val="28"/>
        </w:rPr>
        <w:t xml:space="preserve"> </w:t>
      </w:r>
      <w:r w:rsidR="00806446" w:rsidRPr="00806446">
        <w:rPr>
          <w:rFonts w:ascii="Times New Roman" w:eastAsia="Times New Roman" w:hAnsi="Times New Roman"/>
          <w:sz w:val="28"/>
          <w:szCs w:val="28"/>
        </w:rPr>
        <w:t>и</w:t>
      </w:r>
      <w:r w:rsidR="00806446" w:rsidRPr="00806446">
        <w:rPr>
          <w:rFonts w:ascii="Times New Roman" w:eastAsia="Times New Roman" w:hAnsi="Times New Roman"/>
          <w:spacing w:val="-17"/>
          <w:sz w:val="28"/>
          <w:szCs w:val="28"/>
        </w:rPr>
        <w:t xml:space="preserve"> </w:t>
      </w:r>
      <w:r w:rsidR="00806446" w:rsidRPr="00806446">
        <w:rPr>
          <w:rFonts w:ascii="Times New Roman" w:eastAsia="Times New Roman" w:hAnsi="Times New Roman"/>
          <w:sz w:val="28"/>
          <w:szCs w:val="28"/>
        </w:rPr>
        <w:t>аутентификации</w:t>
      </w:r>
      <w:r w:rsidR="00806446" w:rsidRPr="00806446">
        <w:rPr>
          <w:rFonts w:ascii="Times New Roman" w:eastAsia="Times New Roman" w:hAnsi="Times New Roman"/>
          <w:spacing w:val="-68"/>
          <w:sz w:val="28"/>
          <w:szCs w:val="28"/>
        </w:rPr>
        <w:t xml:space="preserve"> </w:t>
      </w:r>
      <w:r w:rsidR="00806446" w:rsidRPr="00806446">
        <w:rPr>
          <w:rFonts w:ascii="Times New Roman" w:eastAsia="Times New Roman" w:hAnsi="Times New Roman"/>
          <w:sz w:val="28"/>
          <w:szCs w:val="28"/>
        </w:rPr>
        <w:t>(далее – ЕСИА) из состава соответствующих данных указанной учетной записи и</w:t>
      </w:r>
      <w:r w:rsidR="00806446" w:rsidRPr="00806446">
        <w:rPr>
          <w:rFonts w:ascii="Times New Roman" w:eastAsia="Times New Roman" w:hAnsi="Times New Roman"/>
          <w:spacing w:val="1"/>
          <w:sz w:val="28"/>
          <w:szCs w:val="28"/>
        </w:rPr>
        <w:t xml:space="preserve"> </w:t>
      </w:r>
      <w:r w:rsidR="00806446" w:rsidRPr="00806446">
        <w:rPr>
          <w:rFonts w:ascii="Times New Roman" w:eastAsia="Times New Roman" w:hAnsi="Times New Roman"/>
          <w:sz w:val="28"/>
          <w:szCs w:val="28"/>
        </w:rPr>
        <w:t>могут</w:t>
      </w:r>
      <w:r w:rsidR="00806446" w:rsidRPr="00806446">
        <w:rPr>
          <w:rFonts w:ascii="Times New Roman" w:eastAsia="Times New Roman" w:hAnsi="Times New Roman"/>
          <w:spacing w:val="1"/>
          <w:sz w:val="28"/>
          <w:szCs w:val="28"/>
        </w:rPr>
        <w:t xml:space="preserve"> </w:t>
      </w:r>
      <w:r w:rsidR="00806446" w:rsidRPr="00806446">
        <w:rPr>
          <w:rFonts w:ascii="Times New Roman" w:eastAsia="Times New Roman" w:hAnsi="Times New Roman"/>
          <w:sz w:val="28"/>
          <w:szCs w:val="28"/>
        </w:rPr>
        <w:t>быть</w:t>
      </w:r>
      <w:r w:rsidR="00806446" w:rsidRPr="00806446">
        <w:rPr>
          <w:rFonts w:ascii="Times New Roman" w:eastAsia="Times New Roman" w:hAnsi="Times New Roman"/>
          <w:spacing w:val="1"/>
          <w:sz w:val="28"/>
          <w:szCs w:val="28"/>
        </w:rPr>
        <w:t xml:space="preserve"> </w:t>
      </w:r>
      <w:r w:rsidR="00806446" w:rsidRPr="00806446">
        <w:rPr>
          <w:rFonts w:ascii="Times New Roman" w:eastAsia="Times New Roman" w:hAnsi="Times New Roman"/>
          <w:sz w:val="28"/>
          <w:szCs w:val="28"/>
        </w:rPr>
        <w:t>проверены</w:t>
      </w:r>
      <w:r w:rsidR="00806446" w:rsidRPr="00806446">
        <w:rPr>
          <w:rFonts w:ascii="Times New Roman" w:eastAsia="Times New Roman" w:hAnsi="Times New Roman"/>
          <w:spacing w:val="1"/>
          <w:sz w:val="28"/>
          <w:szCs w:val="28"/>
        </w:rPr>
        <w:t xml:space="preserve"> </w:t>
      </w:r>
      <w:r w:rsidR="00806446" w:rsidRPr="00806446">
        <w:rPr>
          <w:rFonts w:ascii="Times New Roman" w:eastAsia="Times New Roman" w:hAnsi="Times New Roman"/>
          <w:sz w:val="28"/>
          <w:szCs w:val="28"/>
        </w:rPr>
        <w:t>путем</w:t>
      </w:r>
      <w:r w:rsidR="00806446" w:rsidRPr="00806446">
        <w:rPr>
          <w:rFonts w:ascii="Times New Roman" w:eastAsia="Times New Roman" w:hAnsi="Times New Roman"/>
          <w:spacing w:val="1"/>
          <w:sz w:val="28"/>
          <w:szCs w:val="28"/>
        </w:rPr>
        <w:t xml:space="preserve"> </w:t>
      </w:r>
      <w:r w:rsidR="00806446" w:rsidRPr="00806446">
        <w:rPr>
          <w:rFonts w:ascii="Times New Roman" w:eastAsia="Times New Roman" w:hAnsi="Times New Roman"/>
          <w:sz w:val="28"/>
          <w:szCs w:val="28"/>
        </w:rPr>
        <w:t>направления</w:t>
      </w:r>
      <w:r w:rsidR="00806446" w:rsidRPr="00806446">
        <w:rPr>
          <w:rFonts w:ascii="Times New Roman" w:eastAsia="Times New Roman" w:hAnsi="Times New Roman"/>
          <w:spacing w:val="1"/>
          <w:sz w:val="28"/>
          <w:szCs w:val="28"/>
        </w:rPr>
        <w:t xml:space="preserve"> </w:t>
      </w:r>
      <w:r w:rsidR="00806446" w:rsidRPr="00806446">
        <w:rPr>
          <w:rFonts w:ascii="Times New Roman" w:eastAsia="Times New Roman" w:hAnsi="Times New Roman"/>
          <w:sz w:val="28"/>
          <w:szCs w:val="28"/>
        </w:rPr>
        <w:t>запроса</w:t>
      </w:r>
      <w:r w:rsidR="00806446" w:rsidRPr="00806446">
        <w:rPr>
          <w:rFonts w:ascii="Times New Roman" w:eastAsia="Times New Roman" w:hAnsi="Times New Roman"/>
          <w:spacing w:val="1"/>
          <w:sz w:val="28"/>
          <w:szCs w:val="28"/>
        </w:rPr>
        <w:t xml:space="preserve"> </w:t>
      </w:r>
      <w:r w:rsidR="00806446" w:rsidRPr="00806446">
        <w:rPr>
          <w:rFonts w:ascii="Times New Roman" w:eastAsia="Times New Roman" w:hAnsi="Times New Roman"/>
          <w:sz w:val="28"/>
          <w:szCs w:val="28"/>
        </w:rPr>
        <w:t>с</w:t>
      </w:r>
      <w:r w:rsidR="00806446" w:rsidRPr="00806446">
        <w:rPr>
          <w:rFonts w:ascii="Times New Roman" w:eastAsia="Times New Roman" w:hAnsi="Times New Roman"/>
          <w:spacing w:val="1"/>
          <w:sz w:val="28"/>
          <w:szCs w:val="28"/>
        </w:rPr>
        <w:t xml:space="preserve"> </w:t>
      </w:r>
      <w:r w:rsidR="00806446" w:rsidRPr="00806446">
        <w:rPr>
          <w:rFonts w:ascii="Times New Roman" w:eastAsia="Times New Roman" w:hAnsi="Times New Roman"/>
          <w:sz w:val="28"/>
          <w:szCs w:val="28"/>
        </w:rPr>
        <w:t>использованием</w:t>
      </w:r>
      <w:r w:rsidR="00806446" w:rsidRPr="00806446">
        <w:rPr>
          <w:rFonts w:ascii="Times New Roman" w:eastAsia="Times New Roman" w:hAnsi="Times New Roman"/>
          <w:spacing w:val="1"/>
          <w:sz w:val="28"/>
          <w:szCs w:val="28"/>
        </w:rPr>
        <w:t xml:space="preserve"> </w:t>
      </w:r>
      <w:r w:rsidR="00806446" w:rsidRPr="00806446">
        <w:rPr>
          <w:rFonts w:ascii="Times New Roman" w:eastAsia="Times New Roman" w:hAnsi="Times New Roman"/>
          <w:sz w:val="28"/>
          <w:szCs w:val="28"/>
        </w:rPr>
        <w:t>системы</w:t>
      </w:r>
      <w:r w:rsidR="00806446" w:rsidRPr="00806446">
        <w:rPr>
          <w:rFonts w:ascii="Times New Roman" w:eastAsia="Times New Roman" w:hAnsi="Times New Roman"/>
          <w:spacing w:val="1"/>
          <w:sz w:val="28"/>
          <w:szCs w:val="28"/>
        </w:rPr>
        <w:t xml:space="preserve"> </w:t>
      </w:r>
      <w:r w:rsidR="00806446" w:rsidRPr="00806446">
        <w:rPr>
          <w:rFonts w:ascii="Times New Roman" w:eastAsia="Times New Roman" w:hAnsi="Times New Roman"/>
          <w:sz w:val="28"/>
          <w:szCs w:val="28"/>
        </w:rPr>
        <w:t>межведомственного</w:t>
      </w:r>
      <w:r w:rsidR="00806446" w:rsidRPr="00806446">
        <w:rPr>
          <w:rFonts w:ascii="Times New Roman" w:eastAsia="Times New Roman" w:hAnsi="Times New Roman"/>
          <w:spacing w:val="-2"/>
          <w:sz w:val="28"/>
          <w:szCs w:val="28"/>
        </w:rPr>
        <w:t xml:space="preserve"> </w:t>
      </w:r>
      <w:r w:rsidR="00806446" w:rsidRPr="00806446">
        <w:rPr>
          <w:rFonts w:ascii="Times New Roman" w:eastAsia="Times New Roman" w:hAnsi="Times New Roman"/>
          <w:sz w:val="28"/>
          <w:szCs w:val="28"/>
        </w:rPr>
        <w:t>электронного</w:t>
      </w:r>
      <w:r w:rsidR="00806446" w:rsidRPr="00806446">
        <w:rPr>
          <w:rFonts w:ascii="Times New Roman" w:eastAsia="Times New Roman" w:hAnsi="Times New Roman"/>
          <w:spacing w:val="1"/>
          <w:sz w:val="28"/>
          <w:szCs w:val="28"/>
        </w:rPr>
        <w:t xml:space="preserve"> </w:t>
      </w:r>
      <w:r w:rsidR="00806446" w:rsidRPr="00806446">
        <w:rPr>
          <w:rFonts w:ascii="Times New Roman" w:eastAsia="Times New Roman" w:hAnsi="Times New Roman"/>
          <w:sz w:val="28"/>
          <w:szCs w:val="28"/>
        </w:rPr>
        <w:t>взаимодействия.</w:t>
      </w:r>
    </w:p>
    <w:p w:rsidR="00F269D5" w:rsidRDefault="00806446" w:rsidP="00F269D5">
      <w:pPr>
        <w:pStyle w:val="af9"/>
        <w:spacing w:after="0" w:line="240" w:lineRule="auto"/>
        <w:ind w:firstLine="708"/>
        <w:jc w:val="both"/>
        <w:rPr>
          <w:rFonts w:ascii="Times New Roman" w:eastAsia="Times New Roman" w:hAnsi="Times New Roman"/>
          <w:sz w:val="28"/>
          <w:szCs w:val="28"/>
        </w:rPr>
      </w:pPr>
      <w:r w:rsidRPr="00806446">
        <w:rPr>
          <w:rFonts w:ascii="Times New Roman" w:eastAsia="Times New Roman" w:hAnsi="Times New Roman"/>
          <w:sz w:val="28"/>
          <w:szCs w:val="28"/>
        </w:rPr>
        <w:lastRenderedPageBreak/>
        <w:t>В</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случае,</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если</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заявление</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подается</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представителем,</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дополнительно</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предоставляется</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документ,</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подтверждающий</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полномочия</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представителя</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действовать</w:t>
      </w:r>
      <w:r w:rsidRPr="00806446">
        <w:rPr>
          <w:rFonts w:ascii="Times New Roman" w:eastAsia="Times New Roman" w:hAnsi="Times New Roman"/>
          <w:spacing w:val="-4"/>
          <w:sz w:val="28"/>
          <w:szCs w:val="28"/>
        </w:rPr>
        <w:t xml:space="preserve"> </w:t>
      </w:r>
      <w:r w:rsidRPr="00806446">
        <w:rPr>
          <w:rFonts w:ascii="Times New Roman" w:eastAsia="Times New Roman" w:hAnsi="Times New Roman"/>
          <w:sz w:val="28"/>
          <w:szCs w:val="28"/>
        </w:rPr>
        <w:t>от</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имени</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заявителя.</w:t>
      </w:r>
    </w:p>
    <w:p w:rsidR="00F269D5" w:rsidRDefault="00806446" w:rsidP="00F269D5">
      <w:pPr>
        <w:pStyle w:val="af9"/>
        <w:spacing w:after="0" w:line="240" w:lineRule="auto"/>
        <w:ind w:firstLine="708"/>
        <w:jc w:val="both"/>
        <w:rPr>
          <w:rFonts w:ascii="Times New Roman" w:eastAsia="Times New Roman" w:hAnsi="Times New Roman"/>
          <w:sz w:val="28"/>
          <w:szCs w:val="28"/>
        </w:rPr>
      </w:pPr>
      <w:r w:rsidRPr="00806446">
        <w:rPr>
          <w:rFonts w:ascii="Times New Roman" w:eastAsia="Times New Roman" w:hAnsi="Times New Roman"/>
          <w:sz w:val="28"/>
          <w:szCs w:val="28"/>
        </w:rPr>
        <w:t>Документ,</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подтверждающий</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полномочия</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представителя,</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выданный</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юридическим</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лицом,</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должен</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быть</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подписан</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усиленной</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квалификационной</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электронной</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подписью</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уполномоченного лица,</w:t>
      </w:r>
      <w:r w:rsidRPr="00806446">
        <w:rPr>
          <w:rFonts w:ascii="Times New Roman" w:eastAsia="Times New Roman" w:hAnsi="Times New Roman"/>
          <w:spacing w:val="-2"/>
          <w:sz w:val="28"/>
          <w:szCs w:val="28"/>
        </w:rPr>
        <w:t xml:space="preserve"> </w:t>
      </w:r>
      <w:r w:rsidRPr="00806446">
        <w:rPr>
          <w:rFonts w:ascii="Times New Roman" w:eastAsia="Times New Roman" w:hAnsi="Times New Roman"/>
          <w:sz w:val="28"/>
          <w:szCs w:val="28"/>
        </w:rPr>
        <w:t>выдавшего документ.</w:t>
      </w:r>
    </w:p>
    <w:p w:rsidR="00F269D5" w:rsidRDefault="00806446" w:rsidP="00F269D5">
      <w:pPr>
        <w:pStyle w:val="af9"/>
        <w:spacing w:after="0" w:line="240" w:lineRule="auto"/>
        <w:ind w:firstLine="708"/>
        <w:jc w:val="both"/>
        <w:rPr>
          <w:rFonts w:ascii="Times New Roman" w:eastAsia="Times New Roman" w:hAnsi="Times New Roman"/>
          <w:sz w:val="28"/>
          <w:szCs w:val="28"/>
        </w:rPr>
      </w:pPr>
      <w:r w:rsidRPr="00806446">
        <w:rPr>
          <w:rFonts w:ascii="Times New Roman" w:eastAsia="Times New Roman" w:hAnsi="Times New Roman"/>
          <w:sz w:val="28"/>
          <w:szCs w:val="28"/>
        </w:rPr>
        <w:t>Документ,</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подтверждающий</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полномочия</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представителя,</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выданный</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индивидуальным</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предпринимателем,</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должен</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быть</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подписан</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усиленной</w:t>
      </w:r>
      <w:r w:rsidRPr="00806446">
        <w:rPr>
          <w:rFonts w:ascii="Times New Roman" w:eastAsia="Times New Roman" w:hAnsi="Times New Roman"/>
          <w:spacing w:val="-67"/>
          <w:sz w:val="28"/>
          <w:szCs w:val="28"/>
        </w:rPr>
        <w:t xml:space="preserve"> </w:t>
      </w:r>
      <w:r w:rsidRPr="00806446">
        <w:rPr>
          <w:rFonts w:ascii="Times New Roman" w:eastAsia="Times New Roman" w:hAnsi="Times New Roman"/>
          <w:sz w:val="28"/>
          <w:szCs w:val="28"/>
        </w:rPr>
        <w:t>квалификационной</w:t>
      </w:r>
      <w:r w:rsidRPr="00806446">
        <w:rPr>
          <w:rFonts w:ascii="Times New Roman" w:eastAsia="Times New Roman" w:hAnsi="Times New Roman"/>
          <w:spacing w:val="-6"/>
          <w:sz w:val="28"/>
          <w:szCs w:val="28"/>
        </w:rPr>
        <w:t xml:space="preserve"> </w:t>
      </w:r>
      <w:r w:rsidRPr="00806446">
        <w:rPr>
          <w:rFonts w:ascii="Times New Roman" w:eastAsia="Times New Roman" w:hAnsi="Times New Roman"/>
          <w:sz w:val="28"/>
          <w:szCs w:val="28"/>
        </w:rPr>
        <w:t>электронной</w:t>
      </w:r>
      <w:r w:rsidRPr="00806446">
        <w:rPr>
          <w:rFonts w:ascii="Times New Roman" w:eastAsia="Times New Roman" w:hAnsi="Times New Roman"/>
          <w:spacing w:val="-3"/>
          <w:sz w:val="28"/>
          <w:szCs w:val="28"/>
        </w:rPr>
        <w:t xml:space="preserve"> </w:t>
      </w:r>
      <w:r w:rsidRPr="00806446">
        <w:rPr>
          <w:rFonts w:ascii="Times New Roman" w:eastAsia="Times New Roman" w:hAnsi="Times New Roman"/>
          <w:sz w:val="28"/>
          <w:szCs w:val="28"/>
        </w:rPr>
        <w:t>подписью</w:t>
      </w:r>
      <w:r w:rsidRPr="00806446">
        <w:rPr>
          <w:rFonts w:ascii="Times New Roman" w:eastAsia="Times New Roman" w:hAnsi="Times New Roman"/>
          <w:spacing w:val="-4"/>
          <w:sz w:val="28"/>
          <w:szCs w:val="28"/>
        </w:rPr>
        <w:t xml:space="preserve"> </w:t>
      </w:r>
      <w:r w:rsidRPr="00806446">
        <w:rPr>
          <w:rFonts w:ascii="Times New Roman" w:eastAsia="Times New Roman" w:hAnsi="Times New Roman"/>
          <w:sz w:val="28"/>
          <w:szCs w:val="28"/>
        </w:rPr>
        <w:t>индивидуального</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предпринимателя.</w:t>
      </w:r>
    </w:p>
    <w:p w:rsidR="00806446" w:rsidRPr="00F269D5" w:rsidRDefault="00806446" w:rsidP="00F269D5">
      <w:pPr>
        <w:pStyle w:val="af9"/>
        <w:spacing w:after="0" w:line="240" w:lineRule="auto"/>
        <w:ind w:firstLine="708"/>
        <w:jc w:val="both"/>
        <w:rPr>
          <w:rFonts w:ascii="Times New Roman" w:hAnsi="Times New Roman"/>
          <w:sz w:val="28"/>
          <w:szCs w:val="28"/>
        </w:rPr>
      </w:pPr>
      <w:r w:rsidRPr="00806446">
        <w:rPr>
          <w:rFonts w:ascii="Times New Roman" w:eastAsia="Times New Roman" w:hAnsi="Times New Roman"/>
          <w:sz w:val="28"/>
          <w:szCs w:val="28"/>
        </w:rPr>
        <w:t>Документ,</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подтверждающий</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полномочия</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представителя,</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выданный</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нотариусом,</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должен</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быть</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подписан</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усиленной</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квалификационной</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электронной</w:t>
      </w:r>
      <w:r w:rsidRPr="00806446">
        <w:rPr>
          <w:rFonts w:ascii="Times New Roman" w:eastAsia="Times New Roman" w:hAnsi="Times New Roman"/>
          <w:spacing w:val="-67"/>
          <w:sz w:val="28"/>
          <w:szCs w:val="28"/>
        </w:rPr>
        <w:t xml:space="preserve"> </w:t>
      </w:r>
      <w:r w:rsidRPr="00806446">
        <w:rPr>
          <w:rFonts w:ascii="Times New Roman" w:eastAsia="Times New Roman" w:hAnsi="Times New Roman"/>
          <w:sz w:val="28"/>
          <w:szCs w:val="28"/>
        </w:rPr>
        <w:t>подписью</w:t>
      </w:r>
      <w:r w:rsidRPr="00806446">
        <w:rPr>
          <w:rFonts w:ascii="Times New Roman" w:eastAsia="Times New Roman" w:hAnsi="Times New Roman"/>
          <w:spacing w:val="-3"/>
          <w:sz w:val="28"/>
          <w:szCs w:val="28"/>
        </w:rPr>
        <w:t xml:space="preserve"> </w:t>
      </w:r>
      <w:r w:rsidRPr="00806446">
        <w:rPr>
          <w:rFonts w:ascii="Times New Roman" w:eastAsia="Times New Roman" w:hAnsi="Times New Roman"/>
          <w:sz w:val="28"/>
          <w:szCs w:val="28"/>
        </w:rPr>
        <w:t>нотариуса,</w:t>
      </w:r>
      <w:r w:rsidRPr="00806446">
        <w:rPr>
          <w:rFonts w:ascii="Times New Roman" w:eastAsia="Times New Roman" w:hAnsi="Times New Roman"/>
          <w:spacing w:val="-2"/>
          <w:sz w:val="28"/>
          <w:szCs w:val="28"/>
        </w:rPr>
        <w:t xml:space="preserve"> </w:t>
      </w:r>
      <w:r w:rsidRPr="00806446">
        <w:rPr>
          <w:rFonts w:ascii="Times New Roman" w:eastAsia="Times New Roman" w:hAnsi="Times New Roman"/>
          <w:sz w:val="28"/>
          <w:szCs w:val="28"/>
        </w:rPr>
        <w:t>в</w:t>
      </w:r>
      <w:r w:rsidRPr="00806446">
        <w:rPr>
          <w:rFonts w:ascii="Times New Roman" w:eastAsia="Times New Roman" w:hAnsi="Times New Roman"/>
          <w:spacing w:val="-3"/>
          <w:sz w:val="28"/>
          <w:szCs w:val="28"/>
        </w:rPr>
        <w:t xml:space="preserve"> </w:t>
      </w:r>
      <w:r w:rsidRPr="00806446">
        <w:rPr>
          <w:rFonts w:ascii="Times New Roman" w:eastAsia="Times New Roman" w:hAnsi="Times New Roman"/>
          <w:sz w:val="28"/>
          <w:szCs w:val="28"/>
        </w:rPr>
        <w:t>иных случаях</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простой электронной</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подписью.</w:t>
      </w:r>
    </w:p>
    <w:p w:rsidR="00A46C78" w:rsidRDefault="00A46C78" w:rsidP="00F269D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1E071B" w:rsidRPr="001E071B">
        <w:rPr>
          <w:rFonts w:ascii="Times New Roman" w:hAnsi="Times New Roman"/>
          <w:sz w:val="28"/>
          <w:szCs w:val="28"/>
        </w:rPr>
        <w:t xml:space="preserve">3. Схема расположения земельного участка. </w:t>
      </w:r>
    </w:p>
    <w:p w:rsidR="00A46C78" w:rsidRDefault="00A46C78" w:rsidP="00F269D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1E071B" w:rsidRPr="001E071B">
        <w:rPr>
          <w:rFonts w:ascii="Times New Roman" w:hAnsi="Times New Roman"/>
          <w:sz w:val="28"/>
          <w:szCs w:val="28"/>
        </w:rPr>
        <w:t xml:space="preserve">4. Согласие землепользователей, землевладельцев, арендаторов на образование земельных участков  </w:t>
      </w:r>
      <w:r>
        <w:rPr>
          <w:rFonts w:ascii="Times New Roman" w:hAnsi="Times New Roman"/>
          <w:sz w:val="28"/>
          <w:szCs w:val="28"/>
        </w:rPr>
        <w:t>в</w:t>
      </w:r>
      <w:r w:rsidR="001E071B" w:rsidRPr="001E071B">
        <w:rPr>
          <w:rFonts w:ascii="Times New Roman" w:hAnsi="Times New Roman"/>
          <w:sz w:val="28"/>
          <w:szCs w:val="28"/>
        </w:rPr>
        <w:t xml:space="preserve">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 </w:t>
      </w:r>
    </w:p>
    <w:p w:rsidR="00A46C78" w:rsidRDefault="00A46C78" w:rsidP="00F269D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F83736">
        <w:rPr>
          <w:rFonts w:ascii="Times New Roman" w:hAnsi="Times New Roman"/>
          <w:sz w:val="28"/>
          <w:szCs w:val="28"/>
        </w:rPr>
        <w:t xml:space="preserve"> </w:t>
      </w:r>
      <w:r>
        <w:rPr>
          <w:rFonts w:ascii="Times New Roman" w:hAnsi="Times New Roman"/>
          <w:sz w:val="28"/>
          <w:szCs w:val="28"/>
        </w:rPr>
        <w:t>5</w:t>
      </w:r>
      <w:r w:rsidR="001E071B" w:rsidRPr="001E071B">
        <w:rPr>
          <w:rFonts w:ascii="Times New Roman" w:hAnsi="Times New Roman"/>
          <w:sz w:val="28"/>
          <w:szCs w:val="28"/>
        </w:rPr>
        <w:t>. Согласие залогодержателей исходных земельных участков. 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A46C78" w:rsidRDefault="00230627" w:rsidP="00F269D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A46C78">
        <w:rPr>
          <w:rFonts w:ascii="Times New Roman" w:hAnsi="Times New Roman"/>
          <w:sz w:val="28"/>
          <w:szCs w:val="28"/>
        </w:rPr>
        <w:t>6</w:t>
      </w:r>
      <w:r w:rsidR="001E071B" w:rsidRPr="001E071B">
        <w:rPr>
          <w:rFonts w:ascii="Times New Roman" w:hAnsi="Times New Roman"/>
          <w:sz w:val="28"/>
          <w:szCs w:val="28"/>
        </w:rPr>
        <w:t xml:space="preserve">. Правоустанавливающие документы на земельный участок, за исключением случаев, если право на земельный участок зарегистрировано в Едином государственном реестре недвижимости. </w:t>
      </w:r>
    </w:p>
    <w:p w:rsidR="00F83736" w:rsidRPr="007C2AD4" w:rsidRDefault="00A46C78" w:rsidP="00F269D5">
      <w:pPr>
        <w:pStyle w:val="ConsPlusNormal"/>
        <w:ind w:firstLine="540"/>
        <w:jc w:val="both"/>
        <w:rPr>
          <w:rFonts w:ascii="Times New Roman" w:hAnsi="Times New Roman" w:cs="Times New Roman"/>
          <w:sz w:val="28"/>
          <w:szCs w:val="28"/>
        </w:rPr>
      </w:pPr>
      <w:r>
        <w:rPr>
          <w:rFonts w:ascii="Times New Roman" w:hAnsi="Times New Roman"/>
          <w:sz w:val="28"/>
          <w:szCs w:val="28"/>
        </w:rPr>
        <w:t xml:space="preserve">   </w:t>
      </w:r>
      <w:r w:rsidR="001E071B" w:rsidRPr="001E071B">
        <w:rPr>
          <w:rFonts w:ascii="Times New Roman" w:hAnsi="Times New Roman" w:cs="Times New Roman"/>
          <w:sz w:val="28"/>
          <w:szCs w:val="28"/>
        </w:rPr>
        <w:t>2.</w:t>
      </w:r>
      <w:r w:rsidR="00230627">
        <w:rPr>
          <w:rFonts w:ascii="Times New Roman" w:hAnsi="Times New Roman"/>
          <w:sz w:val="28"/>
          <w:szCs w:val="28"/>
        </w:rPr>
        <w:t>6</w:t>
      </w:r>
      <w:r w:rsidR="001E071B" w:rsidRPr="001E071B">
        <w:rPr>
          <w:rFonts w:ascii="Times New Roman" w:hAnsi="Times New Roman" w:cs="Times New Roman"/>
          <w:sz w:val="28"/>
          <w:szCs w:val="28"/>
        </w:rPr>
        <w:t>.</w:t>
      </w:r>
      <w:r w:rsidR="00230627">
        <w:rPr>
          <w:rFonts w:ascii="Times New Roman" w:hAnsi="Times New Roman" w:cs="Times New Roman"/>
          <w:sz w:val="28"/>
          <w:szCs w:val="28"/>
        </w:rPr>
        <w:t>2.</w:t>
      </w:r>
      <w:r w:rsidR="001E071B" w:rsidRPr="001E071B">
        <w:rPr>
          <w:rFonts w:ascii="Times New Roman" w:hAnsi="Times New Roman" w:cs="Times New Roman"/>
          <w:sz w:val="28"/>
          <w:szCs w:val="28"/>
        </w:rPr>
        <w:t xml:space="preserve"> Заявления и прилагаемые документы, </w:t>
      </w:r>
      <w:r w:rsidR="00F83736" w:rsidRPr="007C2AD4">
        <w:rPr>
          <w:rFonts w:ascii="Times New Roman" w:hAnsi="Times New Roman" w:cs="Times New Roman"/>
          <w:sz w:val="28"/>
          <w:szCs w:val="28"/>
        </w:rPr>
        <w:t>представляются одним из следующих способов:</w:t>
      </w:r>
    </w:p>
    <w:p w:rsidR="00F83736" w:rsidRPr="007C2AD4" w:rsidRDefault="00F83736" w:rsidP="00F269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C2AD4">
        <w:rPr>
          <w:rFonts w:ascii="Times New Roman" w:hAnsi="Times New Roman" w:cs="Times New Roman"/>
          <w:sz w:val="28"/>
          <w:szCs w:val="28"/>
        </w:rPr>
        <w:t>1) лично заявителем (представителем заявителя) на бумажном носителе;</w:t>
      </w:r>
    </w:p>
    <w:p w:rsidR="00F83736" w:rsidRPr="00F83736" w:rsidRDefault="00F83736" w:rsidP="00F269D5">
      <w:pPr>
        <w:pStyle w:val="ConsPlusNormal"/>
        <w:ind w:firstLine="540"/>
        <w:jc w:val="both"/>
        <w:rPr>
          <w:rFonts w:ascii="Times New Roman" w:hAnsi="Times New Roman" w:cs="Times New Roman"/>
          <w:sz w:val="28"/>
          <w:szCs w:val="28"/>
        </w:rPr>
      </w:pPr>
      <w:r w:rsidRPr="00F83736">
        <w:rPr>
          <w:rFonts w:ascii="Times New Roman" w:hAnsi="Times New Roman" w:cs="Times New Roman"/>
          <w:sz w:val="28"/>
          <w:szCs w:val="28"/>
        </w:rPr>
        <w:t xml:space="preserve">      2) посредством почтового отправления на бумажном носителе;</w:t>
      </w:r>
    </w:p>
    <w:p w:rsidR="00413864" w:rsidRPr="009669FC" w:rsidRDefault="00F83736" w:rsidP="00F269D5">
      <w:pPr>
        <w:ind w:right="166" w:firstLine="567"/>
        <w:jc w:val="both"/>
        <w:rPr>
          <w:rFonts w:ascii="Times New Roman" w:hAnsi="Times New Roman"/>
          <w:sz w:val="28"/>
        </w:rPr>
      </w:pPr>
      <w:bookmarkStart w:id="9" w:name="P204"/>
      <w:bookmarkEnd w:id="9"/>
      <w:r w:rsidRPr="00F83736">
        <w:rPr>
          <w:rFonts w:ascii="Times New Roman" w:hAnsi="Times New Roman"/>
          <w:sz w:val="28"/>
          <w:szCs w:val="28"/>
        </w:rPr>
        <w:t xml:space="preserve">     3) в форме электронного документа путем</w:t>
      </w:r>
      <w:r w:rsidRPr="00F83736">
        <w:rPr>
          <w:rFonts w:ascii="Times New Roman" w:hAnsi="Times New Roman"/>
          <w:spacing w:val="-7"/>
          <w:sz w:val="28"/>
          <w:szCs w:val="28"/>
        </w:rPr>
        <w:t xml:space="preserve"> </w:t>
      </w:r>
      <w:r w:rsidRPr="00F83736">
        <w:rPr>
          <w:rFonts w:ascii="Times New Roman" w:hAnsi="Times New Roman"/>
          <w:sz w:val="28"/>
          <w:szCs w:val="28"/>
        </w:rPr>
        <w:t>заполнения</w:t>
      </w:r>
      <w:r w:rsidRPr="00F83736">
        <w:rPr>
          <w:rFonts w:ascii="Times New Roman" w:hAnsi="Times New Roman"/>
          <w:spacing w:val="-7"/>
          <w:sz w:val="28"/>
          <w:szCs w:val="28"/>
        </w:rPr>
        <w:t xml:space="preserve"> </w:t>
      </w:r>
      <w:r w:rsidRPr="00F83736">
        <w:rPr>
          <w:rFonts w:ascii="Times New Roman" w:hAnsi="Times New Roman"/>
          <w:sz w:val="28"/>
          <w:szCs w:val="28"/>
        </w:rPr>
        <w:t>формы</w:t>
      </w:r>
      <w:r w:rsidRPr="00F83736">
        <w:rPr>
          <w:rFonts w:ascii="Times New Roman" w:hAnsi="Times New Roman"/>
          <w:spacing w:val="-6"/>
          <w:sz w:val="28"/>
          <w:szCs w:val="28"/>
        </w:rPr>
        <w:t xml:space="preserve"> </w:t>
      </w:r>
      <w:r w:rsidRPr="00F83736">
        <w:rPr>
          <w:rFonts w:ascii="Times New Roman" w:hAnsi="Times New Roman"/>
          <w:sz w:val="28"/>
          <w:szCs w:val="28"/>
        </w:rPr>
        <w:t>заявления</w:t>
      </w:r>
      <w:r w:rsidRPr="00F83736">
        <w:rPr>
          <w:rFonts w:ascii="Times New Roman" w:hAnsi="Times New Roman"/>
          <w:spacing w:val="-8"/>
          <w:sz w:val="28"/>
          <w:szCs w:val="28"/>
        </w:rPr>
        <w:t xml:space="preserve"> </w:t>
      </w:r>
      <w:r w:rsidRPr="00F83736">
        <w:rPr>
          <w:rFonts w:ascii="Times New Roman" w:hAnsi="Times New Roman"/>
          <w:sz w:val="28"/>
          <w:szCs w:val="28"/>
        </w:rPr>
        <w:t>через</w:t>
      </w:r>
      <w:r w:rsidRPr="00F83736">
        <w:rPr>
          <w:rFonts w:ascii="Times New Roman" w:hAnsi="Times New Roman"/>
          <w:spacing w:val="-7"/>
          <w:sz w:val="28"/>
          <w:szCs w:val="28"/>
        </w:rPr>
        <w:t xml:space="preserve"> </w:t>
      </w:r>
      <w:r w:rsidRPr="00F83736">
        <w:rPr>
          <w:rFonts w:ascii="Times New Roman" w:hAnsi="Times New Roman"/>
          <w:sz w:val="28"/>
          <w:szCs w:val="28"/>
        </w:rPr>
        <w:t>личный</w:t>
      </w:r>
      <w:r w:rsidRPr="00F83736">
        <w:rPr>
          <w:rFonts w:ascii="Times New Roman" w:hAnsi="Times New Roman"/>
          <w:spacing w:val="-7"/>
          <w:sz w:val="28"/>
          <w:szCs w:val="28"/>
        </w:rPr>
        <w:t xml:space="preserve"> </w:t>
      </w:r>
      <w:r w:rsidRPr="00F83736">
        <w:rPr>
          <w:rFonts w:ascii="Times New Roman" w:hAnsi="Times New Roman"/>
          <w:sz w:val="28"/>
          <w:szCs w:val="28"/>
        </w:rPr>
        <w:t xml:space="preserve">кабинет на </w:t>
      </w:r>
      <w:r w:rsidR="00097818">
        <w:rPr>
          <w:rFonts w:ascii="Times New Roman" w:hAnsi="Times New Roman"/>
          <w:sz w:val="28"/>
        </w:rPr>
        <w:t>ЕГПУ</w:t>
      </w:r>
      <w:r w:rsidRPr="00F83736">
        <w:rPr>
          <w:rFonts w:ascii="Times New Roman" w:hAnsi="Times New Roman"/>
          <w:sz w:val="28"/>
        </w:rPr>
        <w:t>.</w:t>
      </w:r>
    </w:p>
    <w:p w:rsidR="00296F71" w:rsidRPr="00C41C9D" w:rsidRDefault="00296F71" w:rsidP="00AA14B6">
      <w:pPr>
        <w:pStyle w:val="af9"/>
        <w:spacing w:after="0" w:line="240" w:lineRule="auto"/>
        <w:ind w:firstLine="851"/>
        <w:jc w:val="center"/>
        <w:rPr>
          <w:rFonts w:ascii="Times New Roman" w:hAnsi="Times New Roman"/>
          <w:sz w:val="28"/>
          <w:szCs w:val="28"/>
        </w:rPr>
      </w:pPr>
    </w:p>
    <w:p w:rsidR="00296F71" w:rsidRPr="00C20E08" w:rsidRDefault="00871F31" w:rsidP="00AA14B6">
      <w:pPr>
        <w:pStyle w:val="ConsPlusNormal"/>
        <w:tabs>
          <w:tab w:val="left" w:pos="709"/>
        </w:tabs>
        <w:jc w:val="center"/>
        <w:outlineLvl w:val="2"/>
        <w:rPr>
          <w:rFonts w:ascii="Times New Roman" w:hAnsi="Times New Roman" w:cs="Times New Roman"/>
          <w:b/>
          <w:bCs/>
          <w:sz w:val="28"/>
          <w:szCs w:val="28"/>
        </w:rPr>
      </w:pPr>
      <w:r>
        <w:rPr>
          <w:rFonts w:ascii="Times New Roman" w:hAnsi="Times New Roman" w:cs="Times New Roman"/>
          <w:b/>
          <w:bCs/>
          <w:sz w:val="28"/>
          <w:szCs w:val="28"/>
        </w:rPr>
        <w:t>2.7</w:t>
      </w:r>
      <w:r w:rsidR="00296F71" w:rsidRPr="00C20E08">
        <w:rPr>
          <w:rFonts w:ascii="Times New Roman" w:hAnsi="Times New Roman" w:cs="Times New Roman"/>
          <w:b/>
          <w:bCs/>
          <w:sz w:val="28"/>
          <w:szCs w:val="28"/>
        </w:rPr>
        <w:t>. Исчерпывающий перечень оснований для отказа</w:t>
      </w:r>
    </w:p>
    <w:p w:rsidR="00296F71" w:rsidRPr="00C20E08" w:rsidRDefault="00296F71" w:rsidP="00AA14B6">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в приеме документов, необходимых для предоставления</w:t>
      </w:r>
    </w:p>
    <w:p w:rsidR="00296F71" w:rsidRPr="00C20E08" w:rsidRDefault="00296F71" w:rsidP="00AA14B6">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муниципальной услуги</w:t>
      </w:r>
    </w:p>
    <w:p w:rsidR="00B5621F" w:rsidRPr="00FB1CCC" w:rsidRDefault="00B5621F" w:rsidP="00F269D5">
      <w:pPr>
        <w:widowControl w:val="0"/>
        <w:autoSpaceDE w:val="0"/>
        <w:autoSpaceDN w:val="0"/>
        <w:adjustRightInd w:val="0"/>
        <w:spacing w:after="0" w:line="240" w:lineRule="auto"/>
        <w:ind w:firstLine="540"/>
        <w:jc w:val="both"/>
        <w:rPr>
          <w:rFonts w:ascii="Times New Roman" w:hAnsi="Times New Roman"/>
          <w:b/>
          <w:sz w:val="28"/>
          <w:szCs w:val="28"/>
        </w:rPr>
      </w:pPr>
    </w:p>
    <w:p w:rsidR="0060363F" w:rsidRDefault="00C60675" w:rsidP="00F269D5">
      <w:pPr>
        <w:widowControl w:val="0"/>
        <w:autoSpaceDE w:val="0"/>
        <w:autoSpaceDN w:val="0"/>
        <w:adjustRightInd w:val="0"/>
        <w:spacing w:after="0" w:line="240" w:lineRule="auto"/>
        <w:ind w:firstLine="540"/>
        <w:jc w:val="both"/>
        <w:rPr>
          <w:rFonts w:ascii="Times New Roman" w:hAnsi="Times New Roman"/>
          <w:sz w:val="28"/>
          <w:szCs w:val="28"/>
        </w:rPr>
      </w:pPr>
      <w:r w:rsidRPr="0052407F">
        <w:rPr>
          <w:rFonts w:ascii="Times New Roman" w:hAnsi="Times New Roman"/>
          <w:sz w:val="28"/>
          <w:szCs w:val="28"/>
        </w:rPr>
        <w:t xml:space="preserve"> </w:t>
      </w:r>
      <w:r w:rsidR="0060363F">
        <w:rPr>
          <w:rFonts w:ascii="Times New Roman" w:hAnsi="Times New Roman"/>
          <w:sz w:val="28"/>
          <w:szCs w:val="28"/>
        </w:rPr>
        <w:t>2.8.1</w:t>
      </w:r>
      <w:r w:rsidR="0060363F" w:rsidRPr="00257154">
        <w:rPr>
          <w:rFonts w:ascii="Times New Roman" w:hAnsi="Times New Roman"/>
          <w:sz w:val="28"/>
          <w:szCs w:val="28"/>
        </w:rPr>
        <w:t>. Основаниями для отказа в приеме документов, необходимых для предоставления муниципальной услуги в случае предоставления земельного участка без проведения аукциона</w:t>
      </w:r>
      <w:r w:rsidR="0060363F">
        <w:rPr>
          <w:rFonts w:ascii="Times New Roman" w:hAnsi="Times New Roman"/>
          <w:sz w:val="28"/>
          <w:szCs w:val="28"/>
        </w:rPr>
        <w:t>,</w:t>
      </w:r>
      <w:r w:rsidR="0060363F" w:rsidRPr="00257154">
        <w:rPr>
          <w:rFonts w:ascii="Times New Roman" w:hAnsi="Times New Roman"/>
          <w:sz w:val="28"/>
          <w:szCs w:val="28"/>
        </w:rPr>
        <w:t xml:space="preserve"> являются:</w:t>
      </w:r>
    </w:p>
    <w:p w:rsidR="00237DFC" w:rsidRPr="00237DFC" w:rsidRDefault="00237DFC" w:rsidP="00F269D5">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1) </w:t>
      </w:r>
      <w:r w:rsidRPr="00237DFC">
        <w:rPr>
          <w:rFonts w:ascii="Times New Roman" w:hAnsi="Times New Roman"/>
          <w:sz w:val="28"/>
          <w:szCs w:val="28"/>
          <w:lang w:eastAsia="ru-RU"/>
        </w:rPr>
        <w:t>Неполное заполнение полей в форме заявления, в том числе в</w:t>
      </w:r>
      <w:r>
        <w:rPr>
          <w:rFonts w:ascii="Times New Roman" w:hAnsi="Times New Roman"/>
          <w:sz w:val="28"/>
          <w:szCs w:val="28"/>
          <w:lang w:eastAsia="ru-RU"/>
        </w:rPr>
        <w:t xml:space="preserve"> </w:t>
      </w:r>
      <w:r w:rsidRPr="00237DFC">
        <w:rPr>
          <w:rFonts w:ascii="Times New Roman" w:hAnsi="Times New Roman"/>
          <w:sz w:val="28"/>
          <w:szCs w:val="28"/>
          <w:lang w:eastAsia="ru-RU"/>
        </w:rPr>
        <w:t xml:space="preserve">интерактивной форме заявления на </w:t>
      </w:r>
      <w:r w:rsidR="00097818">
        <w:rPr>
          <w:rFonts w:ascii="Times New Roman" w:hAnsi="Times New Roman"/>
          <w:sz w:val="28"/>
          <w:szCs w:val="28"/>
          <w:lang w:eastAsia="ru-RU"/>
        </w:rPr>
        <w:t>ЕГПУ</w:t>
      </w:r>
      <w:r w:rsidRPr="00237DFC">
        <w:rPr>
          <w:rFonts w:ascii="Times New Roman" w:hAnsi="Times New Roman"/>
          <w:sz w:val="28"/>
          <w:szCs w:val="28"/>
          <w:lang w:eastAsia="ru-RU"/>
        </w:rPr>
        <w:t>;</w:t>
      </w:r>
    </w:p>
    <w:p w:rsidR="00237DFC" w:rsidRPr="00237DFC" w:rsidRDefault="00237DFC" w:rsidP="00F269D5">
      <w:pPr>
        <w:autoSpaceDE w:val="0"/>
        <w:autoSpaceDN w:val="0"/>
        <w:adjustRightInd w:val="0"/>
        <w:spacing w:after="0" w:line="240" w:lineRule="auto"/>
        <w:jc w:val="both"/>
        <w:rPr>
          <w:rFonts w:ascii="Times New Roman" w:hAnsi="Times New Roman"/>
          <w:sz w:val="28"/>
          <w:szCs w:val="28"/>
          <w:lang w:eastAsia="ru-RU"/>
        </w:rPr>
      </w:pPr>
      <w:r w:rsidRPr="00237DFC">
        <w:rPr>
          <w:rFonts w:ascii="Times New Roman" w:hAnsi="Times New Roman"/>
          <w:sz w:val="28"/>
          <w:szCs w:val="28"/>
          <w:lang w:eastAsia="ru-RU"/>
        </w:rPr>
        <w:t xml:space="preserve">         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237DFC" w:rsidRDefault="00237DFC" w:rsidP="00F269D5">
      <w:pPr>
        <w:autoSpaceDE w:val="0"/>
        <w:autoSpaceDN w:val="0"/>
        <w:adjustRightInd w:val="0"/>
        <w:spacing w:after="0" w:line="240" w:lineRule="auto"/>
        <w:jc w:val="both"/>
        <w:rPr>
          <w:rFonts w:ascii="Times New Roman" w:hAnsi="Times New Roman"/>
          <w:sz w:val="28"/>
          <w:szCs w:val="28"/>
          <w:lang w:eastAsia="ru-RU"/>
        </w:rPr>
      </w:pPr>
      <w:r w:rsidRPr="00237DFC">
        <w:rPr>
          <w:rFonts w:ascii="Times New Roman" w:hAnsi="Times New Roman"/>
          <w:sz w:val="28"/>
          <w:szCs w:val="28"/>
          <w:lang w:eastAsia="ru-RU"/>
        </w:rPr>
        <w:t xml:space="preserve">         3) Представление неполного комплекта документов;</w:t>
      </w:r>
    </w:p>
    <w:p w:rsidR="00237DFC" w:rsidRPr="00237DFC" w:rsidRDefault="00237DFC" w:rsidP="00F269D5">
      <w:pPr>
        <w:autoSpaceDE w:val="0"/>
        <w:autoSpaceDN w:val="0"/>
        <w:adjustRightInd w:val="0"/>
        <w:spacing w:after="0" w:line="240" w:lineRule="auto"/>
        <w:jc w:val="both"/>
        <w:rPr>
          <w:rFonts w:ascii="Times New Roman" w:hAnsi="Times New Roman"/>
          <w:sz w:val="28"/>
          <w:szCs w:val="28"/>
          <w:lang w:eastAsia="ru-RU"/>
        </w:rPr>
      </w:pPr>
      <w:r w:rsidRPr="00237DFC">
        <w:rPr>
          <w:rFonts w:ascii="Times New Roman" w:hAnsi="Times New Roman"/>
          <w:sz w:val="28"/>
          <w:szCs w:val="28"/>
          <w:lang w:eastAsia="ru-RU"/>
        </w:rPr>
        <w:lastRenderedPageBreak/>
        <w:t xml:space="preserve">         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37DFC" w:rsidRPr="00237DFC" w:rsidRDefault="00237DFC" w:rsidP="00F269D5">
      <w:pPr>
        <w:autoSpaceDE w:val="0"/>
        <w:autoSpaceDN w:val="0"/>
        <w:adjustRightInd w:val="0"/>
        <w:spacing w:after="0" w:line="240" w:lineRule="auto"/>
        <w:jc w:val="both"/>
        <w:rPr>
          <w:rFonts w:ascii="Times New Roman" w:hAnsi="Times New Roman"/>
          <w:sz w:val="28"/>
          <w:szCs w:val="28"/>
          <w:lang w:eastAsia="ru-RU"/>
        </w:rPr>
      </w:pPr>
      <w:r w:rsidRPr="00237DFC">
        <w:rPr>
          <w:rFonts w:ascii="Times New Roman" w:hAnsi="Times New Roman"/>
          <w:sz w:val="28"/>
          <w:szCs w:val="28"/>
          <w:lang w:eastAsia="ru-RU"/>
        </w:rPr>
        <w:t xml:space="preserve">           5) Представленные заявителем документы содержат подчистки и исправления текста, не заверенные в порядке, установленном законодательством</w:t>
      </w:r>
      <w:r w:rsidR="00CB227E" w:rsidRPr="00CB227E">
        <w:rPr>
          <w:rFonts w:ascii="Times New Roman" w:hAnsi="Times New Roman"/>
          <w:sz w:val="28"/>
          <w:szCs w:val="28"/>
          <w:lang w:eastAsia="ru-RU"/>
        </w:rPr>
        <w:t xml:space="preserve"> </w:t>
      </w:r>
      <w:r w:rsidRPr="00237DFC">
        <w:rPr>
          <w:rFonts w:ascii="Times New Roman" w:hAnsi="Times New Roman"/>
          <w:sz w:val="28"/>
          <w:szCs w:val="28"/>
          <w:lang w:eastAsia="ru-RU"/>
        </w:rPr>
        <w:t>Российской</w:t>
      </w:r>
      <w:r w:rsidR="00CB227E" w:rsidRPr="00CB227E">
        <w:rPr>
          <w:rFonts w:ascii="Times New Roman" w:hAnsi="Times New Roman"/>
          <w:sz w:val="28"/>
          <w:szCs w:val="28"/>
          <w:lang w:eastAsia="ru-RU"/>
        </w:rPr>
        <w:t xml:space="preserve"> </w:t>
      </w:r>
      <w:r w:rsidRPr="00237DFC">
        <w:rPr>
          <w:rFonts w:ascii="Times New Roman" w:hAnsi="Times New Roman"/>
          <w:sz w:val="28"/>
          <w:szCs w:val="28"/>
          <w:lang w:eastAsia="ru-RU"/>
        </w:rPr>
        <w:t>Федерации;</w:t>
      </w:r>
    </w:p>
    <w:p w:rsidR="00237DFC" w:rsidRPr="00237DFC" w:rsidRDefault="00CB227E" w:rsidP="00F269D5">
      <w:pPr>
        <w:autoSpaceDE w:val="0"/>
        <w:autoSpaceDN w:val="0"/>
        <w:adjustRightInd w:val="0"/>
        <w:spacing w:after="0" w:line="240" w:lineRule="auto"/>
        <w:jc w:val="both"/>
        <w:rPr>
          <w:rFonts w:ascii="Times New Roman" w:hAnsi="Times New Roman"/>
          <w:sz w:val="28"/>
          <w:szCs w:val="28"/>
          <w:lang w:eastAsia="ru-RU"/>
        </w:rPr>
      </w:pPr>
      <w:r w:rsidRPr="00CB227E">
        <w:rPr>
          <w:rFonts w:ascii="Times New Roman" w:hAnsi="Times New Roman"/>
          <w:sz w:val="28"/>
          <w:szCs w:val="28"/>
          <w:lang w:eastAsia="ru-RU"/>
        </w:rPr>
        <w:t xml:space="preserve">           </w:t>
      </w:r>
      <w:r w:rsidR="00237DFC" w:rsidRPr="00237DFC">
        <w:rPr>
          <w:rFonts w:ascii="Times New Roman" w:hAnsi="Times New Roman"/>
          <w:sz w:val="28"/>
          <w:szCs w:val="28"/>
          <w:lang w:eastAsia="ru-RU"/>
        </w:rPr>
        <w:t>6</w:t>
      </w:r>
      <w:r w:rsidRPr="00CB227E">
        <w:rPr>
          <w:rFonts w:ascii="Times New Roman" w:hAnsi="Times New Roman"/>
          <w:sz w:val="28"/>
          <w:szCs w:val="28"/>
          <w:lang w:eastAsia="ru-RU"/>
        </w:rPr>
        <w:t>)</w:t>
      </w:r>
      <w:r w:rsidR="00237DFC" w:rsidRPr="00237DFC">
        <w:rPr>
          <w:rFonts w:ascii="Times New Roman" w:hAnsi="Times New Roman"/>
          <w:sz w:val="28"/>
          <w:szCs w:val="28"/>
          <w:lang w:eastAsia="ru-RU"/>
        </w:rPr>
        <w:t xml:space="preserve"> Представленные документы утратили силу на момент обращения</w:t>
      </w:r>
      <w:r w:rsidRPr="00CB227E">
        <w:rPr>
          <w:rFonts w:ascii="Times New Roman" w:hAnsi="Times New Roman"/>
          <w:sz w:val="28"/>
          <w:szCs w:val="28"/>
          <w:lang w:eastAsia="ru-RU"/>
        </w:rPr>
        <w:t xml:space="preserve"> </w:t>
      </w:r>
      <w:r w:rsidR="00237DFC" w:rsidRPr="00237DFC">
        <w:rPr>
          <w:rFonts w:ascii="Times New Roman" w:hAnsi="Times New Roman"/>
          <w:sz w:val="28"/>
          <w:szCs w:val="28"/>
          <w:lang w:eastAsia="ru-RU"/>
        </w:rPr>
        <w:t>за услугой (документ, удостоверяющий личность; документ, удостоверяющий</w:t>
      </w:r>
      <w:r w:rsidRPr="00CB227E">
        <w:rPr>
          <w:rFonts w:ascii="Times New Roman" w:hAnsi="Times New Roman"/>
          <w:sz w:val="28"/>
          <w:szCs w:val="28"/>
          <w:lang w:eastAsia="ru-RU"/>
        </w:rPr>
        <w:t xml:space="preserve"> </w:t>
      </w:r>
      <w:r w:rsidR="00237DFC" w:rsidRPr="00237DFC">
        <w:rPr>
          <w:rFonts w:ascii="Times New Roman" w:hAnsi="Times New Roman"/>
          <w:sz w:val="28"/>
          <w:szCs w:val="28"/>
          <w:lang w:eastAsia="ru-RU"/>
        </w:rPr>
        <w:t>полномочия представителя Заявителя, в случае обращения за предоставлением</w:t>
      </w:r>
    </w:p>
    <w:p w:rsidR="00237DFC" w:rsidRPr="00237DFC" w:rsidRDefault="00237DFC" w:rsidP="00237DFC">
      <w:pPr>
        <w:autoSpaceDE w:val="0"/>
        <w:autoSpaceDN w:val="0"/>
        <w:adjustRightInd w:val="0"/>
        <w:spacing w:after="0" w:line="240" w:lineRule="auto"/>
        <w:rPr>
          <w:rFonts w:ascii="Times New Roman" w:hAnsi="Times New Roman"/>
          <w:sz w:val="28"/>
          <w:szCs w:val="28"/>
          <w:lang w:eastAsia="ru-RU"/>
        </w:rPr>
      </w:pPr>
      <w:r w:rsidRPr="00237DFC">
        <w:rPr>
          <w:rFonts w:ascii="Times New Roman" w:hAnsi="Times New Roman"/>
          <w:sz w:val="28"/>
          <w:szCs w:val="28"/>
          <w:lang w:eastAsia="ru-RU"/>
        </w:rPr>
        <w:t>услуги указанным лицом);</w:t>
      </w:r>
    </w:p>
    <w:p w:rsidR="00237DFC" w:rsidRPr="00237DFC" w:rsidRDefault="00CB227E" w:rsidP="00F269D5">
      <w:pPr>
        <w:autoSpaceDE w:val="0"/>
        <w:autoSpaceDN w:val="0"/>
        <w:adjustRightInd w:val="0"/>
        <w:spacing w:after="0" w:line="240" w:lineRule="auto"/>
        <w:jc w:val="both"/>
        <w:rPr>
          <w:rFonts w:ascii="Times New Roman" w:hAnsi="Times New Roman"/>
          <w:sz w:val="28"/>
          <w:szCs w:val="28"/>
          <w:lang w:eastAsia="ru-RU"/>
        </w:rPr>
      </w:pPr>
      <w:r w:rsidRPr="00CB227E">
        <w:rPr>
          <w:rFonts w:ascii="Times New Roman" w:hAnsi="Times New Roman"/>
          <w:sz w:val="28"/>
          <w:szCs w:val="28"/>
          <w:lang w:eastAsia="ru-RU"/>
        </w:rPr>
        <w:t xml:space="preserve">           </w:t>
      </w:r>
      <w:r w:rsidR="00237DFC" w:rsidRPr="00237DFC">
        <w:rPr>
          <w:rFonts w:ascii="Times New Roman" w:hAnsi="Times New Roman"/>
          <w:sz w:val="28"/>
          <w:szCs w:val="28"/>
          <w:lang w:eastAsia="ru-RU"/>
        </w:rPr>
        <w:t>7</w:t>
      </w:r>
      <w:r w:rsidRPr="00CB227E">
        <w:rPr>
          <w:rFonts w:ascii="Times New Roman" w:hAnsi="Times New Roman"/>
          <w:sz w:val="28"/>
          <w:szCs w:val="28"/>
          <w:lang w:eastAsia="ru-RU"/>
        </w:rPr>
        <w:t>)</w:t>
      </w:r>
      <w:r w:rsidR="00237DFC" w:rsidRPr="00237DFC">
        <w:rPr>
          <w:rFonts w:ascii="Times New Roman" w:hAnsi="Times New Roman"/>
          <w:sz w:val="28"/>
          <w:szCs w:val="28"/>
          <w:lang w:eastAsia="ru-RU"/>
        </w:rPr>
        <w:t xml:space="preserve"> Наличие противоречивых сведений в заявлении и приложенных к</w:t>
      </w:r>
      <w:r w:rsidR="00F269D5">
        <w:rPr>
          <w:rFonts w:ascii="Times New Roman" w:hAnsi="Times New Roman"/>
          <w:sz w:val="28"/>
          <w:szCs w:val="28"/>
          <w:lang w:eastAsia="ru-RU"/>
        </w:rPr>
        <w:t xml:space="preserve"> </w:t>
      </w:r>
      <w:r w:rsidR="00237DFC" w:rsidRPr="00237DFC">
        <w:rPr>
          <w:rFonts w:ascii="Times New Roman" w:hAnsi="Times New Roman"/>
          <w:sz w:val="28"/>
          <w:szCs w:val="28"/>
          <w:lang w:eastAsia="ru-RU"/>
        </w:rPr>
        <w:t>нему документах;</w:t>
      </w:r>
    </w:p>
    <w:p w:rsidR="00237DFC" w:rsidRPr="00237DFC" w:rsidRDefault="0093109A" w:rsidP="00F269D5">
      <w:pPr>
        <w:autoSpaceDE w:val="0"/>
        <w:autoSpaceDN w:val="0"/>
        <w:adjustRightInd w:val="0"/>
        <w:spacing w:after="0" w:line="240" w:lineRule="auto"/>
        <w:jc w:val="both"/>
        <w:rPr>
          <w:rFonts w:ascii="Times New Roman" w:hAnsi="Times New Roman"/>
          <w:sz w:val="28"/>
          <w:szCs w:val="28"/>
          <w:lang w:eastAsia="ru-RU"/>
        </w:rPr>
      </w:pPr>
      <w:r w:rsidRPr="0093109A">
        <w:rPr>
          <w:rFonts w:ascii="Times New Roman" w:hAnsi="Times New Roman"/>
          <w:sz w:val="28"/>
          <w:szCs w:val="28"/>
          <w:lang w:eastAsia="ru-RU"/>
        </w:rPr>
        <w:t xml:space="preserve">           </w:t>
      </w:r>
      <w:r w:rsidR="00237DFC" w:rsidRPr="00237DFC">
        <w:rPr>
          <w:rFonts w:ascii="Times New Roman" w:hAnsi="Times New Roman"/>
          <w:sz w:val="28"/>
          <w:szCs w:val="28"/>
          <w:lang w:eastAsia="ru-RU"/>
        </w:rPr>
        <w:t>8</w:t>
      </w:r>
      <w:r w:rsidRPr="0093109A">
        <w:rPr>
          <w:rFonts w:ascii="Times New Roman" w:hAnsi="Times New Roman"/>
          <w:sz w:val="28"/>
          <w:szCs w:val="28"/>
          <w:lang w:eastAsia="ru-RU"/>
        </w:rPr>
        <w:t>)</w:t>
      </w:r>
      <w:r w:rsidR="00237DFC" w:rsidRPr="00237DFC">
        <w:rPr>
          <w:rFonts w:ascii="Times New Roman" w:hAnsi="Times New Roman"/>
          <w:sz w:val="28"/>
          <w:szCs w:val="28"/>
          <w:lang w:eastAsia="ru-RU"/>
        </w:rPr>
        <w:t xml:space="preserve"> Заявление подано в орган государственной власти, орган местного</w:t>
      </w:r>
      <w:r w:rsidR="00F269D5">
        <w:rPr>
          <w:rFonts w:ascii="Times New Roman" w:hAnsi="Times New Roman"/>
          <w:sz w:val="28"/>
          <w:szCs w:val="28"/>
          <w:lang w:eastAsia="ru-RU"/>
        </w:rPr>
        <w:t xml:space="preserve"> </w:t>
      </w:r>
      <w:r w:rsidR="00237DFC" w:rsidRPr="00237DFC">
        <w:rPr>
          <w:rFonts w:ascii="Times New Roman" w:hAnsi="Times New Roman"/>
          <w:sz w:val="28"/>
          <w:szCs w:val="28"/>
          <w:lang w:eastAsia="ru-RU"/>
        </w:rPr>
        <w:t>самоуправления, в полномочия которых не входит предоставление услуги.</w:t>
      </w:r>
    </w:p>
    <w:p w:rsidR="0093109A" w:rsidRDefault="0093109A" w:rsidP="0093109A">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lang w:val="az-Cyrl-AZ" w:eastAsia="ru-RU"/>
        </w:rPr>
        <w:t xml:space="preserve">    </w:t>
      </w:r>
      <w:r w:rsidR="00237DFC" w:rsidRPr="00237DFC">
        <w:rPr>
          <w:rFonts w:ascii="Times New Roman" w:hAnsi="Times New Roman"/>
          <w:sz w:val="28"/>
          <w:szCs w:val="28"/>
          <w:lang w:eastAsia="ru-RU"/>
        </w:rPr>
        <w:t>2.</w:t>
      </w:r>
      <w:r w:rsidRPr="0093109A">
        <w:rPr>
          <w:rFonts w:ascii="Times New Roman" w:hAnsi="Times New Roman"/>
          <w:sz w:val="28"/>
          <w:szCs w:val="28"/>
          <w:lang w:eastAsia="ru-RU"/>
        </w:rPr>
        <w:t>8</w:t>
      </w:r>
      <w:r w:rsidR="00237DFC" w:rsidRPr="00237DFC">
        <w:rPr>
          <w:rFonts w:ascii="Times New Roman" w:hAnsi="Times New Roman"/>
          <w:sz w:val="28"/>
          <w:szCs w:val="28"/>
          <w:lang w:eastAsia="ru-RU"/>
        </w:rPr>
        <w:t>.</w:t>
      </w:r>
      <w:r>
        <w:rPr>
          <w:rFonts w:ascii="Times New Roman" w:hAnsi="Times New Roman"/>
          <w:sz w:val="28"/>
          <w:szCs w:val="28"/>
          <w:lang w:val="az-Cyrl-AZ" w:eastAsia="ru-RU"/>
        </w:rPr>
        <w:t>2.</w:t>
      </w:r>
      <w:r w:rsidRPr="0093109A">
        <w:rPr>
          <w:rFonts w:ascii="Times New Roman" w:hAnsi="Times New Roman"/>
          <w:sz w:val="28"/>
          <w:szCs w:val="28"/>
        </w:rPr>
        <w:t xml:space="preserve"> </w:t>
      </w:r>
      <w:r w:rsidRPr="00A506F2">
        <w:rPr>
          <w:rFonts w:ascii="Times New Roman" w:hAnsi="Times New Roman"/>
          <w:sz w:val="28"/>
          <w:szCs w:val="28"/>
        </w:rPr>
        <w:t>Заявление, не подлежащее рассмотрению, подлежит возврату заявителю</w:t>
      </w:r>
      <w:r>
        <w:rPr>
          <w:rFonts w:ascii="Times New Roman" w:hAnsi="Times New Roman"/>
          <w:sz w:val="28"/>
          <w:szCs w:val="28"/>
        </w:rPr>
        <w:t>:</w:t>
      </w:r>
    </w:p>
    <w:p w:rsidR="00237DFC" w:rsidRPr="00791A85" w:rsidRDefault="0093109A" w:rsidP="00237DFC">
      <w:pPr>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val="az-Cyrl-AZ" w:eastAsia="ru-RU"/>
        </w:rPr>
        <w:t xml:space="preserve">            - </w:t>
      </w:r>
      <w:r w:rsidRPr="00237DFC">
        <w:rPr>
          <w:rFonts w:ascii="Times New Roman" w:hAnsi="Times New Roman"/>
          <w:sz w:val="28"/>
          <w:szCs w:val="28"/>
          <w:lang w:eastAsia="ru-RU"/>
        </w:rPr>
        <w:t xml:space="preserve">не позднее </w:t>
      </w:r>
      <w:r w:rsidR="005C103F">
        <w:rPr>
          <w:rFonts w:ascii="Times New Roman" w:hAnsi="Times New Roman"/>
          <w:sz w:val="28"/>
          <w:szCs w:val="28"/>
          <w:lang w:eastAsia="ru-RU"/>
        </w:rPr>
        <w:t>пяти</w:t>
      </w:r>
      <w:r w:rsidRPr="00237DFC">
        <w:rPr>
          <w:rFonts w:ascii="Times New Roman" w:hAnsi="Times New Roman"/>
          <w:sz w:val="28"/>
          <w:szCs w:val="28"/>
          <w:lang w:eastAsia="ru-RU"/>
        </w:rPr>
        <w:t xml:space="preserve"> рабоч</w:t>
      </w:r>
      <w:r w:rsidR="005C103F">
        <w:rPr>
          <w:rFonts w:ascii="Times New Roman" w:hAnsi="Times New Roman"/>
          <w:sz w:val="28"/>
          <w:szCs w:val="28"/>
          <w:lang w:eastAsia="ru-RU"/>
        </w:rPr>
        <w:t xml:space="preserve">их дней </w:t>
      </w:r>
      <w:r w:rsidR="00237DFC" w:rsidRPr="00237DFC">
        <w:rPr>
          <w:rFonts w:ascii="Times New Roman" w:hAnsi="Times New Roman"/>
          <w:sz w:val="28"/>
          <w:szCs w:val="28"/>
          <w:lang w:eastAsia="ru-RU"/>
        </w:rPr>
        <w:t>направляется в</w:t>
      </w:r>
      <w:r w:rsidR="005D5B44">
        <w:rPr>
          <w:rFonts w:ascii="Times New Roman" w:hAnsi="Times New Roman"/>
          <w:sz w:val="28"/>
          <w:szCs w:val="28"/>
          <w:lang w:val="az-Cyrl-AZ" w:eastAsia="ru-RU"/>
        </w:rPr>
        <w:t xml:space="preserve"> </w:t>
      </w:r>
      <w:r w:rsidR="00237DFC" w:rsidRPr="00237DFC">
        <w:rPr>
          <w:rFonts w:ascii="Times New Roman" w:hAnsi="Times New Roman"/>
          <w:sz w:val="28"/>
          <w:szCs w:val="28"/>
          <w:lang w:eastAsia="ru-RU"/>
        </w:rPr>
        <w:t>личный кабинет Заявителя на ЕПГУ</w:t>
      </w:r>
      <w:r w:rsidR="005D5B44">
        <w:rPr>
          <w:rFonts w:ascii="Times New Roman" w:hAnsi="Times New Roman"/>
          <w:sz w:val="28"/>
          <w:szCs w:val="28"/>
          <w:lang w:val="az-Cyrl-AZ" w:eastAsia="ru-RU"/>
        </w:rPr>
        <w:t>;</w:t>
      </w:r>
    </w:p>
    <w:p w:rsidR="00F64B44" w:rsidRDefault="00F64B44" w:rsidP="00F64B44">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w:t>
      </w:r>
      <w:r w:rsidRPr="00A506F2">
        <w:rPr>
          <w:rFonts w:ascii="Times New Roman" w:hAnsi="Times New Roman"/>
          <w:sz w:val="28"/>
          <w:szCs w:val="28"/>
        </w:rPr>
        <w:t xml:space="preserve"> </w:t>
      </w:r>
      <w:r>
        <w:rPr>
          <w:rFonts w:ascii="Times New Roman" w:hAnsi="Times New Roman"/>
          <w:sz w:val="28"/>
          <w:szCs w:val="28"/>
        </w:rPr>
        <w:t xml:space="preserve">в случае подачи заявления лично или почтовым отправлением </w:t>
      </w:r>
      <w:r w:rsidRPr="00A506F2">
        <w:rPr>
          <w:rFonts w:ascii="Times New Roman" w:hAnsi="Times New Roman"/>
          <w:sz w:val="28"/>
          <w:szCs w:val="28"/>
        </w:rPr>
        <w:t xml:space="preserve">в течение </w:t>
      </w:r>
      <w:r>
        <w:rPr>
          <w:rFonts w:ascii="Times New Roman" w:hAnsi="Times New Roman"/>
          <w:sz w:val="28"/>
          <w:szCs w:val="28"/>
        </w:rPr>
        <w:t>десяти</w:t>
      </w:r>
      <w:r w:rsidR="005C103F">
        <w:rPr>
          <w:rFonts w:ascii="Times New Roman" w:hAnsi="Times New Roman"/>
          <w:sz w:val="28"/>
          <w:szCs w:val="28"/>
        </w:rPr>
        <w:t xml:space="preserve"> рабочих</w:t>
      </w:r>
      <w:r>
        <w:rPr>
          <w:rFonts w:ascii="Times New Roman" w:hAnsi="Times New Roman"/>
          <w:sz w:val="28"/>
          <w:szCs w:val="28"/>
        </w:rPr>
        <w:t xml:space="preserve"> </w:t>
      </w:r>
      <w:r w:rsidRPr="00A506F2">
        <w:rPr>
          <w:rFonts w:ascii="Times New Roman" w:hAnsi="Times New Roman"/>
          <w:sz w:val="28"/>
          <w:szCs w:val="28"/>
        </w:rPr>
        <w:t>дней со дня его поступления с указанием причин, послуживших основанием для отказа в прин</w:t>
      </w:r>
      <w:r>
        <w:rPr>
          <w:rFonts w:ascii="Times New Roman" w:hAnsi="Times New Roman"/>
          <w:sz w:val="28"/>
          <w:szCs w:val="28"/>
        </w:rPr>
        <w:t>ятии заявления для рассмотрения;</w:t>
      </w:r>
    </w:p>
    <w:p w:rsidR="002F6060" w:rsidRDefault="00F64B44" w:rsidP="004A257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 случае подачи заявления в форме электронного документа, н</w:t>
      </w:r>
      <w:r w:rsidRPr="007A4B7A">
        <w:rPr>
          <w:rFonts w:ascii="Times New Roman" w:hAnsi="Times New Roman" w:cs="Times New Roman"/>
          <w:sz w:val="28"/>
          <w:szCs w:val="28"/>
        </w:rPr>
        <w:t xml:space="preserve">е позднее пяти рабочих дней со дня представления такого заявления </w:t>
      </w:r>
      <w:r w:rsidR="00F269D5">
        <w:rPr>
          <w:rFonts w:ascii="Times New Roman" w:hAnsi="Times New Roman" w:cs="Times New Roman"/>
          <w:sz w:val="28"/>
          <w:szCs w:val="28"/>
        </w:rPr>
        <w:t>Администрация муниципального образования «Вяземский муниципальный округ» Смоленской области</w:t>
      </w:r>
      <w:r w:rsidRPr="007A4B7A">
        <w:rPr>
          <w:rFonts w:ascii="Times New Roman" w:hAnsi="Times New Roman" w:cs="Times New Roman"/>
          <w:sz w:val="28"/>
          <w:szCs w:val="28"/>
        </w:rPr>
        <w:t xml:space="preserve">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57361" w:rsidRDefault="00D57361" w:rsidP="00D57361">
      <w:pPr>
        <w:pStyle w:val="ConsPlusNormal"/>
        <w:tabs>
          <w:tab w:val="left" w:pos="709"/>
        </w:tabs>
        <w:ind w:firstLine="0"/>
        <w:outlineLvl w:val="2"/>
        <w:rPr>
          <w:rFonts w:ascii="Times New Roman" w:hAnsi="Times New Roman" w:cs="Times New Roman"/>
          <w:sz w:val="28"/>
          <w:szCs w:val="28"/>
        </w:rPr>
      </w:pPr>
      <w:bookmarkStart w:id="10" w:name="Par213"/>
      <w:bookmarkEnd w:id="10"/>
    </w:p>
    <w:p w:rsidR="00FD4DB8" w:rsidRPr="00C20E08" w:rsidRDefault="00C94ED0" w:rsidP="00D57361">
      <w:pPr>
        <w:pStyle w:val="ConsPlusNormal"/>
        <w:tabs>
          <w:tab w:val="left" w:pos="709"/>
        </w:tabs>
        <w:ind w:firstLine="0"/>
        <w:jc w:val="center"/>
        <w:outlineLvl w:val="2"/>
        <w:rPr>
          <w:rFonts w:ascii="Times New Roman" w:hAnsi="Times New Roman" w:cs="Times New Roman"/>
          <w:b/>
          <w:bCs/>
          <w:sz w:val="28"/>
          <w:szCs w:val="28"/>
        </w:rPr>
      </w:pPr>
      <w:r>
        <w:rPr>
          <w:rFonts w:ascii="Times New Roman" w:hAnsi="Times New Roman" w:cs="Times New Roman"/>
          <w:b/>
          <w:bCs/>
          <w:sz w:val="28"/>
          <w:szCs w:val="28"/>
        </w:rPr>
        <w:t>2.8</w:t>
      </w:r>
      <w:r w:rsidR="00FD4DB8" w:rsidRPr="00C20E08">
        <w:rPr>
          <w:rFonts w:ascii="Times New Roman" w:hAnsi="Times New Roman" w:cs="Times New Roman"/>
          <w:b/>
          <w:bCs/>
          <w:sz w:val="28"/>
          <w:szCs w:val="28"/>
        </w:rPr>
        <w:t>. Исчерпывающий перечень оснований для приостановления</w:t>
      </w:r>
      <w:r w:rsidR="00D57361">
        <w:rPr>
          <w:rFonts w:ascii="Times New Roman" w:hAnsi="Times New Roman" w:cs="Times New Roman"/>
          <w:b/>
          <w:bCs/>
          <w:sz w:val="28"/>
          <w:szCs w:val="28"/>
        </w:rPr>
        <w:t xml:space="preserve"> предоставления муниципальной услуги, или отказа в предоставлении </w:t>
      </w:r>
      <w:r w:rsidR="00FD4DB8" w:rsidRPr="00C20E08">
        <w:rPr>
          <w:rFonts w:ascii="Times New Roman" w:hAnsi="Times New Roman" w:cs="Times New Roman"/>
          <w:b/>
          <w:bCs/>
          <w:sz w:val="28"/>
          <w:szCs w:val="28"/>
        </w:rPr>
        <w:t>муниципальной услуги</w:t>
      </w:r>
    </w:p>
    <w:p w:rsidR="00FD4DB8" w:rsidRPr="00C20E08" w:rsidRDefault="00FD4DB8" w:rsidP="00FD4DB8">
      <w:pPr>
        <w:pStyle w:val="ConsPlusNormal"/>
        <w:tabs>
          <w:tab w:val="left" w:pos="709"/>
        </w:tabs>
        <w:jc w:val="center"/>
        <w:rPr>
          <w:rFonts w:ascii="Times New Roman" w:hAnsi="Times New Roman" w:cs="Times New Roman"/>
          <w:b/>
          <w:bCs/>
          <w:sz w:val="28"/>
          <w:szCs w:val="28"/>
        </w:rPr>
      </w:pPr>
    </w:p>
    <w:p w:rsidR="00413864" w:rsidRDefault="00152DB5" w:rsidP="0041386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2.8</w:t>
      </w:r>
      <w:r w:rsidR="00413864">
        <w:rPr>
          <w:rFonts w:ascii="Times New Roman" w:hAnsi="Times New Roman"/>
          <w:sz w:val="28"/>
          <w:szCs w:val="28"/>
        </w:rPr>
        <w:t xml:space="preserve">.1. Основаниями для отказа </w:t>
      </w:r>
      <w:r w:rsidR="00413864" w:rsidRPr="00FA6989">
        <w:rPr>
          <w:rFonts w:ascii="Times New Roman" w:hAnsi="Times New Roman"/>
          <w:sz w:val="28"/>
          <w:szCs w:val="28"/>
        </w:rPr>
        <w:t xml:space="preserve">в предоставлении муниципальной услуги </w:t>
      </w:r>
      <w:r w:rsidR="00413864">
        <w:rPr>
          <w:rFonts w:ascii="Times New Roman" w:hAnsi="Times New Roman"/>
          <w:sz w:val="28"/>
          <w:szCs w:val="28"/>
        </w:rPr>
        <w:t>являются:</w:t>
      </w:r>
    </w:p>
    <w:p w:rsidR="00C86CA2" w:rsidRDefault="00C86CA2">
      <w:pPr>
        <w:pStyle w:val="ConsPlusNormal"/>
        <w:ind w:firstLine="540"/>
        <w:jc w:val="both"/>
        <w:rPr>
          <w:rFonts w:ascii="Times New Roman" w:hAnsi="Times New Roman" w:cs="Times New Roman"/>
          <w:sz w:val="28"/>
        </w:rPr>
      </w:pPr>
      <w:r>
        <w:rPr>
          <w:rFonts w:ascii="Times New Roman" w:hAnsi="Times New Roman" w:cs="Times New Roman"/>
          <w:sz w:val="28"/>
        </w:rPr>
        <w:t xml:space="preserve">- </w:t>
      </w:r>
      <w:r w:rsidRPr="00C86CA2">
        <w:rPr>
          <w:rFonts w:ascii="Times New Roman" w:hAnsi="Times New Roman" w:cs="Times New Roman"/>
          <w:sz w:val="28"/>
        </w:rPr>
        <w:t xml:space="preserve"> </w:t>
      </w:r>
      <w:r>
        <w:rPr>
          <w:rFonts w:ascii="Times New Roman" w:hAnsi="Times New Roman" w:cs="Times New Roman"/>
          <w:sz w:val="28"/>
        </w:rPr>
        <w:t>наличие оснований, предусмотренных п. 16 ст</w:t>
      </w:r>
      <w:r w:rsidR="00563969">
        <w:rPr>
          <w:rFonts w:ascii="Times New Roman" w:hAnsi="Times New Roman" w:cs="Times New Roman"/>
          <w:sz w:val="28"/>
        </w:rPr>
        <w:t>.</w:t>
      </w:r>
      <w:r>
        <w:rPr>
          <w:rFonts w:ascii="Times New Roman" w:hAnsi="Times New Roman" w:cs="Times New Roman"/>
          <w:sz w:val="28"/>
        </w:rPr>
        <w:t xml:space="preserve"> 11.10 Земельного кодекса РФ: </w:t>
      </w:r>
    </w:p>
    <w:p w:rsidR="0023286B" w:rsidRDefault="00C86CA2" w:rsidP="0023286B">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rPr>
        <w:t xml:space="preserve"> 1)</w:t>
      </w:r>
      <w:r w:rsidRPr="00C86CA2">
        <w:rPr>
          <w:rFonts w:ascii="Times New Roman" w:hAnsi="Times New Roman"/>
          <w:sz w:val="28"/>
        </w:rPr>
        <w:t xml:space="preserve">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9" w:history="1">
        <w:r w:rsidRPr="00C86CA2">
          <w:rPr>
            <w:rFonts w:ascii="Times New Roman" w:hAnsi="Times New Roman"/>
            <w:sz w:val="28"/>
          </w:rPr>
          <w:t>пунктом 12</w:t>
        </w:r>
      </w:hyperlink>
      <w:r w:rsidR="00AA6160">
        <w:rPr>
          <w:rFonts w:ascii="Times New Roman" w:hAnsi="Times New Roman"/>
        </w:rPr>
        <w:t xml:space="preserve"> </w:t>
      </w:r>
      <w:r w:rsidR="00AA6160" w:rsidRPr="00AA6160">
        <w:rPr>
          <w:rFonts w:ascii="Times New Roman" w:hAnsi="Times New Roman"/>
          <w:sz w:val="28"/>
          <w:szCs w:val="28"/>
        </w:rPr>
        <w:t>ст.11.10 ЗК РФ</w:t>
      </w:r>
      <w:r w:rsidR="00AA6160">
        <w:rPr>
          <w:rFonts w:ascii="Times New Roman" w:hAnsi="Times New Roman"/>
          <w:sz w:val="28"/>
        </w:rPr>
        <w:t xml:space="preserve"> и </w:t>
      </w:r>
      <w:r w:rsidR="00AA6160">
        <w:rPr>
          <w:rFonts w:ascii="Times New Roman" w:hAnsi="Times New Roman"/>
          <w:sz w:val="28"/>
          <w:szCs w:val="28"/>
        </w:rPr>
        <w:t xml:space="preserve">утверждены </w:t>
      </w:r>
      <w:r w:rsidR="001A22E5" w:rsidRPr="006473D2">
        <w:rPr>
          <w:rFonts w:ascii="Times New Roman" w:hAnsi="Times New Roman"/>
          <w:sz w:val="28"/>
          <w:szCs w:val="28"/>
        </w:rPr>
        <w:t>Приказом Федеральной службы государственной регистрации, кадастра и картографии от 19.04.2022 № П/0148</w:t>
      </w:r>
      <w:r w:rsidR="001A22E5">
        <w:rPr>
          <w:rFonts w:ascii="Times New Roman" w:hAnsi="Times New Roman"/>
          <w:sz w:val="28"/>
          <w:szCs w:val="28"/>
          <w:lang w:eastAsia="ru-RU"/>
        </w:rPr>
        <w:t xml:space="preserve"> </w:t>
      </w:r>
      <w:r w:rsidR="0023286B">
        <w:rPr>
          <w:rFonts w:ascii="Times New Roman" w:hAnsi="Times New Roman"/>
          <w:sz w:val="28"/>
          <w:szCs w:val="28"/>
          <w:lang w:eastAsia="ru-RU"/>
        </w:rPr>
        <w:t xml:space="preserve">«Об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w:t>
      </w:r>
      <w:r w:rsidR="0023286B">
        <w:rPr>
          <w:rFonts w:ascii="Times New Roman" w:hAnsi="Times New Roman"/>
          <w:sz w:val="28"/>
          <w:szCs w:val="28"/>
          <w:lang w:eastAsia="ru-RU"/>
        </w:rPr>
        <w:lastRenderedPageBreak/>
        <w:t>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на бумажном носителе»:</w:t>
      </w:r>
    </w:p>
    <w:p w:rsidR="0023286B" w:rsidRPr="0023286B" w:rsidRDefault="0023286B">
      <w:pPr>
        <w:pStyle w:val="ConsPlusNormal"/>
        <w:ind w:firstLine="540"/>
        <w:jc w:val="both"/>
        <w:rPr>
          <w:rFonts w:ascii="Times New Roman" w:hAnsi="Times New Roman" w:cs="Times New Roman"/>
        </w:rPr>
      </w:pPr>
      <w:r>
        <w:rPr>
          <w:rFonts w:ascii="Times New Roman" w:hAnsi="Times New Roman" w:cs="Times New Roman"/>
          <w:sz w:val="28"/>
        </w:rPr>
        <w:t>а) в</w:t>
      </w:r>
      <w:r w:rsidRPr="0023286B">
        <w:rPr>
          <w:rFonts w:ascii="Times New Roman" w:hAnsi="Times New Roman" w:cs="Times New Roman"/>
          <w:sz w:val="28"/>
        </w:rPr>
        <w:t xml:space="preserve"> схеме расположения земельного участка приводятся:</w:t>
      </w:r>
    </w:p>
    <w:p w:rsidR="0023286B" w:rsidRPr="0023286B" w:rsidRDefault="0023286B">
      <w:pPr>
        <w:pStyle w:val="ConsPlusNormal"/>
        <w:ind w:firstLine="540"/>
        <w:jc w:val="both"/>
        <w:rPr>
          <w:rFonts w:ascii="Times New Roman" w:hAnsi="Times New Roman" w:cs="Times New Roman"/>
        </w:rPr>
      </w:pPr>
      <w:r w:rsidRPr="0023286B">
        <w:rPr>
          <w:rFonts w:ascii="Times New Roman" w:hAnsi="Times New Roman" w:cs="Times New Roman"/>
          <w:sz w:val="28"/>
        </w:rPr>
        <w:t>условный номер каждого земельного участка, образуемого в соответствии со схемой расположения земельного участка (в случае, если предусматривается образование двух и более земельных участков);</w:t>
      </w:r>
    </w:p>
    <w:p w:rsidR="0023286B" w:rsidRPr="0023286B" w:rsidRDefault="0023286B">
      <w:pPr>
        <w:pStyle w:val="ConsPlusNormal"/>
        <w:ind w:firstLine="540"/>
        <w:jc w:val="both"/>
        <w:rPr>
          <w:rFonts w:ascii="Times New Roman" w:hAnsi="Times New Roman" w:cs="Times New Roman"/>
        </w:rPr>
      </w:pPr>
      <w:r w:rsidRPr="0023286B">
        <w:rPr>
          <w:rFonts w:ascii="Times New Roman" w:hAnsi="Times New Roman" w:cs="Times New Roman"/>
          <w:sz w:val="28"/>
        </w:rPr>
        <w:t>проектная площадь каждого земельного участка, образуемого в соответствии со схемой расположения земельного участка;</w:t>
      </w:r>
    </w:p>
    <w:p w:rsidR="0023286B" w:rsidRPr="0023286B" w:rsidRDefault="0023286B">
      <w:pPr>
        <w:pStyle w:val="ConsPlusNormal"/>
        <w:ind w:firstLine="540"/>
        <w:jc w:val="both"/>
        <w:rPr>
          <w:rFonts w:ascii="Times New Roman" w:hAnsi="Times New Roman" w:cs="Times New Roman"/>
        </w:rPr>
      </w:pPr>
      <w:r w:rsidRPr="0023286B">
        <w:rPr>
          <w:rFonts w:ascii="Times New Roman" w:hAnsi="Times New Roman" w:cs="Times New Roman"/>
          <w:sz w:val="28"/>
        </w:rPr>
        <w:t>список координат характерных точек границы каждого образуемого в соответствии со схемой расположения земельного участка в системе координат, применяемой при ведении государственного кадастра недвижимости;</w:t>
      </w:r>
    </w:p>
    <w:p w:rsidR="0023286B" w:rsidRPr="0023286B" w:rsidRDefault="0023286B">
      <w:pPr>
        <w:pStyle w:val="ConsPlusNormal"/>
        <w:ind w:firstLine="540"/>
        <w:jc w:val="both"/>
        <w:rPr>
          <w:rFonts w:ascii="Times New Roman" w:hAnsi="Times New Roman" w:cs="Times New Roman"/>
        </w:rPr>
      </w:pPr>
      <w:r w:rsidRPr="0023286B">
        <w:rPr>
          <w:rFonts w:ascii="Times New Roman" w:hAnsi="Times New Roman" w:cs="Times New Roman"/>
          <w:sz w:val="28"/>
        </w:rPr>
        <w:t>изображение границ образуемого земельного участка или образуемых земельных участков, изображение границ учтенных земельных участков, в том числе исходных земельных участков, надписи (включая кадастровые номера земельных участков, условные номера образуемых участков, кадастровый номер кадастрового квартала, систему координат), условные обозначения, примененные при подготовке изображения (далее - графическая информация);</w:t>
      </w:r>
    </w:p>
    <w:p w:rsidR="0023286B" w:rsidRDefault="0023286B" w:rsidP="0023286B">
      <w:pPr>
        <w:pStyle w:val="ConsPlusNormal"/>
        <w:ind w:firstLine="540"/>
        <w:jc w:val="both"/>
        <w:rPr>
          <w:rFonts w:ascii="Times New Roman" w:hAnsi="Times New Roman" w:cs="Times New Roman"/>
          <w:sz w:val="28"/>
        </w:rPr>
      </w:pPr>
      <w:r w:rsidRPr="0023286B">
        <w:rPr>
          <w:rFonts w:ascii="Times New Roman" w:hAnsi="Times New Roman" w:cs="Times New Roman"/>
          <w:sz w:val="28"/>
        </w:rPr>
        <w:t xml:space="preserve">сведения об утверждении схемы расположения земельного участка: в случае утверждения схемы расположения земельного участка решением </w:t>
      </w:r>
      <w:r w:rsidR="007148A0">
        <w:rPr>
          <w:rFonts w:ascii="Times New Roman" w:hAnsi="Times New Roman" w:cs="Times New Roman"/>
          <w:sz w:val="28"/>
        </w:rPr>
        <w:t>Администрации</w:t>
      </w:r>
      <w:r w:rsidRPr="0023286B">
        <w:rPr>
          <w:rFonts w:ascii="Times New Roman" w:hAnsi="Times New Roman" w:cs="Times New Roman"/>
          <w:sz w:val="28"/>
        </w:rPr>
        <w:t xml:space="preserve"> указываются наименование вида документа об утверждении схемы расположения земельного участка (приказ, постановление, решение и тому подобное), наименование органа, дата, номер документа об утверждении схемы р</w:t>
      </w:r>
      <w:r w:rsidR="009156C7">
        <w:rPr>
          <w:rFonts w:ascii="Times New Roman" w:hAnsi="Times New Roman" w:cs="Times New Roman"/>
          <w:sz w:val="28"/>
        </w:rPr>
        <w:t>асположения земельного участка;</w:t>
      </w:r>
    </w:p>
    <w:p w:rsidR="0023286B" w:rsidRPr="0023286B" w:rsidRDefault="0023286B">
      <w:pPr>
        <w:pStyle w:val="ConsPlusNormal"/>
        <w:ind w:firstLine="540"/>
        <w:jc w:val="both"/>
        <w:rPr>
          <w:rFonts w:ascii="Times New Roman" w:hAnsi="Times New Roman" w:cs="Times New Roman"/>
          <w:sz w:val="28"/>
          <w:szCs w:val="28"/>
        </w:rPr>
      </w:pPr>
      <w:r w:rsidRPr="0023286B">
        <w:rPr>
          <w:rFonts w:ascii="Times New Roman" w:hAnsi="Times New Roman" w:cs="Times New Roman"/>
          <w:sz w:val="28"/>
          <w:szCs w:val="28"/>
        </w:rPr>
        <w:t>б)</w:t>
      </w:r>
      <w:r>
        <w:rPr>
          <w:rFonts w:ascii="Times New Roman" w:hAnsi="Times New Roman" w:cs="Times New Roman"/>
          <w:sz w:val="28"/>
          <w:szCs w:val="28"/>
        </w:rPr>
        <w:t xml:space="preserve"> с</w:t>
      </w:r>
      <w:r w:rsidRPr="0023286B">
        <w:rPr>
          <w:rFonts w:ascii="Times New Roman" w:hAnsi="Times New Roman" w:cs="Times New Roman"/>
          <w:sz w:val="28"/>
          <w:szCs w:val="28"/>
        </w:rPr>
        <w:t>хема расположения земельного участка в форме электронного документа формируется в виде файлов в формате XML, созданных с использованием XML-схем, размещаемых на официальном сайте, а также в формате HTML. Графическая информация формируется в виде файла в формате PDF в полноцветном режиме с разрешением не менее 300 dpi, качество которого должно позволять в полном объеме прочитать (распознать) графическую информацию.</w:t>
      </w:r>
    </w:p>
    <w:p w:rsidR="00C86CA2" w:rsidRPr="0023286B" w:rsidRDefault="0023286B" w:rsidP="0023286B">
      <w:pPr>
        <w:pStyle w:val="ConsPlusNormal"/>
        <w:ind w:firstLine="540"/>
        <w:jc w:val="both"/>
        <w:rPr>
          <w:rFonts w:ascii="Times New Roman" w:hAnsi="Times New Roman" w:cs="Times New Roman"/>
          <w:sz w:val="28"/>
          <w:szCs w:val="28"/>
        </w:rPr>
      </w:pPr>
      <w:r w:rsidRPr="0023286B">
        <w:rPr>
          <w:rFonts w:ascii="Times New Roman" w:hAnsi="Times New Roman" w:cs="Times New Roman"/>
          <w:sz w:val="28"/>
          <w:szCs w:val="28"/>
        </w:rPr>
        <w:t xml:space="preserve">в) </w:t>
      </w:r>
      <w:r>
        <w:rPr>
          <w:rFonts w:ascii="Times New Roman" w:hAnsi="Times New Roman" w:cs="Times New Roman"/>
          <w:sz w:val="28"/>
          <w:szCs w:val="28"/>
        </w:rPr>
        <w:t>с</w:t>
      </w:r>
      <w:r w:rsidRPr="0023286B">
        <w:rPr>
          <w:rFonts w:ascii="Times New Roman" w:hAnsi="Times New Roman" w:cs="Times New Roman"/>
          <w:sz w:val="28"/>
          <w:szCs w:val="28"/>
        </w:rPr>
        <w:t xml:space="preserve">хема расположения земельного участка в форме электронного документа заверяется усиленной квалифицированной электронной подписью (подписями) </w:t>
      </w:r>
      <w:r w:rsidR="00F269D5">
        <w:rPr>
          <w:rFonts w:ascii="Times New Roman" w:hAnsi="Times New Roman" w:cs="Times New Roman"/>
          <w:sz w:val="28"/>
          <w:szCs w:val="28"/>
        </w:rPr>
        <w:t>Главы муниципального образования «Вяземский муниципальный округ» Смоленской области</w:t>
      </w:r>
      <w:r w:rsidR="00A41584">
        <w:rPr>
          <w:rFonts w:ascii="Times New Roman" w:hAnsi="Times New Roman" w:cs="Times New Roman"/>
          <w:sz w:val="28"/>
          <w:szCs w:val="28"/>
        </w:rPr>
        <w:t>.</w:t>
      </w:r>
    </w:p>
    <w:p w:rsidR="00C86CA2" w:rsidRPr="00C86CA2" w:rsidRDefault="00C86CA2">
      <w:pPr>
        <w:pStyle w:val="ConsPlusNormal"/>
        <w:ind w:firstLine="540"/>
        <w:jc w:val="both"/>
        <w:rPr>
          <w:rFonts w:ascii="Times New Roman" w:hAnsi="Times New Roman" w:cs="Times New Roman"/>
        </w:rPr>
      </w:pPr>
      <w:r>
        <w:rPr>
          <w:rFonts w:ascii="Times New Roman" w:hAnsi="Times New Roman" w:cs="Times New Roman"/>
          <w:sz w:val="28"/>
        </w:rPr>
        <w:t xml:space="preserve"> </w:t>
      </w:r>
      <w:r w:rsidRPr="00C86CA2">
        <w:rPr>
          <w:rFonts w:ascii="Times New Roman" w:hAnsi="Times New Roman" w:cs="Times New Roman"/>
          <w:sz w:val="28"/>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C86CA2" w:rsidRDefault="00C86CA2">
      <w:pPr>
        <w:pStyle w:val="ConsPlusNormal"/>
        <w:ind w:firstLine="540"/>
        <w:jc w:val="both"/>
        <w:rPr>
          <w:rFonts w:ascii="Times New Roman" w:hAnsi="Times New Roman" w:cs="Times New Roman"/>
          <w:sz w:val="28"/>
        </w:rPr>
      </w:pPr>
      <w:r>
        <w:rPr>
          <w:rFonts w:ascii="Times New Roman" w:hAnsi="Times New Roman" w:cs="Times New Roman"/>
          <w:sz w:val="28"/>
        </w:rPr>
        <w:t xml:space="preserve"> </w:t>
      </w:r>
      <w:r w:rsidRPr="00C86CA2">
        <w:rPr>
          <w:rFonts w:ascii="Times New Roman" w:hAnsi="Times New Roman" w:cs="Times New Roman"/>
          <w:sz w:val="28"/>
        </w:rPr>
        <w:t xml:space="preserve">3) разработка схемы расположения земельного участка с нарушением предусмотренных </w:t>
      </w:r>
      <w:hyperlink r:id="rId10" w:history="1">
        <w:r w:rsidRPr="00C86CA2">
          <w:rPr>
            <w:rFonts w:ascii="Times New Roman" w:hAnsi="Times New Roman" w:cs="Times New Roman"/>
            <w:sz w:val="28"/>
          </w:rPr>
          <w:t>статьей 11.9</w:t>
        </w:r>
      </w:hyperlink>
      <w:r w:rsidRPr="00C86CA2">
        <w:rPr>
          <w:rFonts w:ascii="Times New Roman" w:hAnsi="Times New Roman" w:cs="Times New Roman"/>
          <w:sz w:val="28"/>
        </w:rPr>
        <w:t xml:space="preserve"> </w:t>
      </w:r>
      <w:r w:rsidR="00563969">
        <w:rPr>
          <w:rFonts w:ascii="Times New Roman" w:hAnsi="Times New Roman" w:cs="Times New Roman"/>
          <w:sz w:val="28"/>
        </w:rPr>
        <w:t>ЗК РФ</w:t>
      </w:r>
      <w:r w:rsidRPr="00C86CA2">
        <w:rPr>
          <w:rFonts w:ascii="Times New Roman" w:hAnsi="Times New Roman" w:cs="Times New Roman"/>
          <w:sz w:val="28"/>
        </w:rPr>
        <w:t xml:space="preserve"> требований </w:t>
      </w:r>
      <w:r w:rsidR="00007CA5">
        <w:rPr>
          <w:rFonts w:ascii="Times New Roman" w:hAnsi="Times New Roman" w:cs="Times New Roman"/>
          <w:sz w:val="28"/>
        </w:rPr>
        <w:t>к образуемым земельным участкам:</w:t>
      </w:r>
    </w:p>
    <w:p w:rsidR="00007CA5" w:rsidRPr="000946EF" w:rsidRDefault="00007CA5" w:rsidP="00007CA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w:t>
      </w:r>
      <w:r w:rsidRPr="000946EF">
        <w:rPr>
          <w:rFonts w:ascii="Times New Roman" w:hAnsi="Times New Roman" w:cs="Times New Roman"/>
          <w:sz w:val="28"/>
          <w:szCs w:val="28"/>
        </w:rPr>
        <w:t xml:space="preserve">редельные (максимальные и минимальные) размеры земельных участков, в отношении которых в соответствии с </w:t>
      </w:r>
      <w:hyperlink r:id="rId11" w:history="1">
        <w:r w:rsidRPr="000946EF">
          <w:rPr>
            <w:rFonts w:ascii="Times New Roman" w:hAnsi="Times New Roman" w:cs="Times New Roman"/>
            <w:sz w:val="28"/>
            <w:szCs w:val="28"/>
          </w:rPr>
          <w:t>законодательством</w:t>
        </w:r>
      </w:hyperlink>
      <w:r w:rsidRPr="000946EF">
        <w:rPr>
          <w:rFonts w:ascii="Times New Roman" w:hAnsi="Times New Roman" w:cs="Times New Roman"/>
          <w:sz w:val="28"/>
          <w:szCs w:val="28"/>
        </w:rPr>
        <w:t xml:space="preserve"> о градостроительной </w:t>
      </w:r>
      <w:r w:rsidRPr="000946EF">
        <w:rPr>
          <w:rFonts w:ascii="Times New Roman" w:hAnsi="Times New Roman" w:cs="Times New Roman"/>
          <w:sz w:val="28"/>
          <w:szCs w:val="28"/>
        </w:rPr>
        <w:lastRenderedPageBreak/>
        <w:t xml:space="preserve">деятельности устанавливаются градостроительные регламенты, определяются такими </w:t>
      </w:r>
      <w:r>
        <w:rPr>
          <w:rFonts w:ascii="Times New Roman" w:hAnsi="Times New Roman" w:cs="Times New Roman"/>
          <w:sz w:val="28"/>
          <w:szCs w:val="28"/>
        </w:rPr>
        <w:t>градостроительными регламентами;</w:t>
      </w:r>
    </w:p>
    <w:p w:rsidR="00007CA5" w:rsidRPr="000946EF" w:rsidRDefault="00007CA5" w:rsidP="00007CA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0946EF">
        <w:rPr>
          <w:rFonts w:ascii="Times New Roman" w:hAnsi="Times New Roman" w:cs="Times New Roman"/>
          <w:sz w:val="28"/>
          <w:szCs w:val="28"/>
        </w:rPr>
        <w:t xml:space="preserve"> предельные (максимальные и минимальные) размеры земельных участков, на которые действие градостроительных регламентов </w:t>
      </w:r>
      <w:hyperlink r:id="rId12" w:history="1">
        <w:r w:rsidRPr="000946EF">
          <w:rPr>
            <w:rFonts w:ascii="Times New Roman" w:hAnsi="Times New Roman" w:cs="Times New Roman"/>
            <w:sz w:val="28"/>
            <w:szCs w:val="28"/>
          </w:rPr>
          <w:t>не распространяется</w:t>
        </w:r>
      </w:hyperlink>
      <w:r w:rsidRPr="000946EF">
        <w:rPr>
          <w:rFonts w:ascii="Times New Roman" w:hAnsi="Times New Roman" w:cs="Times New Roman"/>
          <w:sz w:val="28"/>
          <w:szCs w:val="28"/>
        </w:rPr>
        <w:t xml:space="preserve"> или в отношении которых градостроительные регламенты </w:t>
      </w:r>
      <w:hyperlink r:id="rId13" w:history="1">
        <w:r w:rsidRPr="000946EF">
          <w:rPr>
            <w:rFonts w:ascii="Times New Roman" w:hAnsi="Times New Roman" w:cs="Times New Roman"/>
            <w:sz w:val="28"/>
            <w:szCs w:val="28"/>
          </w:rPr>
          <w:t>не устанавливаются</w:t>
        </w:r>
      </w:hyperlink>
      <w:r w:rsidRPr="000946EF">
        <w:rPr>
          <w:rFonts w:ascii="Times New Roman" w:hAnsi="Times New Roman" w:cs="Times New Roman"/>
          <w:sz w:val="28"/>
          <w:szCs w:val="28"/>
        </w:rPr>
        <w:t>, определ</w:t>
      </w:r>
      <w:r>
        <w:rPr>
          <w:rFonts w:ascii="Times New Roman" w:hAnsi="Times New Roman" w:cs="Times New Roman"/>
          <w:sz w:val="28"/>
          <w:szCs w:val="28"/>
        </w:rPr>
        <w:t>яются в соответствии с Земельным</w:t>
      </w:r>
      <w:r w:rsidRPr="000946EF">
        <w:rPr>
          <w:rFonts w:ascii="Times New Roman" w:hAnsi="Times New Roman" w:cs="Times New Roman"/>
          <w:sz w:val="28"/>
          <w:szCs w:val="28"/>
        </w:rPr>
        <w:t xml:space="preserve"> Кодексом</w:t>
      </w:r>
      <w:r>
        <w:rPr>
          <w:rFonts w:ascii="Times New Roman" w:hAnsi="Times New Roman" w:cs="Times New Roman"/>
          <w:sz w:val="28"/>
          <w:szCs w:val="28"/>
        </w:rPr>
        <w:t xml:space="preserve"> РФ</w:t>
      </w:r>
      <w:r w:rsidRPr="000946EF">
        <w:rPr>
          <w:rFonts w:ascii="Times New Roman" w:hAnsi="Times New Roman" w:cs="Times New Roman"/>
          <w:sz w:val="28"/>
          <w:szCs w:val="28"/>
        </w:rPr>
        <w:t xml:space="preserve">, другими федеральными </w:t>
      </w:r>
      <w:hyperlink r:id="rId14" w:history="1">
        <w:r w:rsidRPr="000946EF">
          <w:rPr>
            <w:rFonts w:ascii="Times New Roman" w:hAnsi="Times New Roman" w:cs="Times New Roman"/>
            <w:sz w:val="28"/>
            <w:szCs w:val="28"/>
          </w:rPr>
          <w:t>законами</w:t>
        </w:r>
      </w:hyperlink>
      <w:r>
        <w:rPr>
          <w:rFonts w:ascii="Times New Roman" w:hAnsi="Times New Roman" w:cs="Times New Roman"/>
          <w:sz w:val="28"/>
          <w:szCs w:val="28"/>
        </w:rPr>
        <w:t>;</w:t>
      </w:r>
    </w:p>
    <w:p w:rsidR="00007CA5" w:rsidRPr="000946EF" w:rsidRDefault="00007CA5" w:rsidP="00007CA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0946EF">
        <w:rPr>
          <w:rFonts w:ascii="Times New Roman" w:hAnsi="Times New Roman" w:cs="Times New Roman"/>
          <w:sz w:val="28"/>
          <w:szCs w:val="28"/>
        </w:rPr>
        <w:t xml:space="preserve"> границы земельных участков не должны пересекать границы муниципальных образований и (</w:t>
      </w:r>
      <w:r>
        <w:rPr>
          <w:rFonts w:ascii="Times New Roman" w:hAnsi="Times New Roman" w:cs="Times New Roman"/>
          <w:sz w:val="28"/>
          <w:szCs w:val="28"/>
        </w:rPr>
        <w:t>или) границы населенных пунктов;</w:t>
      </w:r>
    </w:p>
    <w:p w:rsidR="00007CA5" w:rsidRPr="000946EF" w:rsidRDefault="00007CA5" w:rsidP="00007CA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0946EF">
        <w:rPr>
          <w:rFonts w:ascii="Times New Roman" w:hAnsi="Times New Roman" w:cs="Times New Roman"/>
          <w:sz w:val="28"/>
          <w:szCs w:val="28"/>
        </w:rPr>
        <w:t>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w:t>
      </w:r>
      <w:r>
        <w:rPr>
          <w:rFonts w:ascii="Times New Roman" w:hAnsi="Times New Roman" w:cs="Times New Roman"/>
          <w:sz w:val="28"/>
          <w:szCs w:val="28"/>
        </w:rPr>
        <w:t xml:space="preserve"> участках объектов недвижимости;</w:t>
      </w:r>
    </w:p>
    <w:p w:rsidR="00007CA5" w:rsidRPr="000946EF" w:rsidRDefault="00007CA5" w:rsidP="00007CA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w:t>
      </w:r>
      <w:r w:rsidRPr="000946EF">
        <w:rPr>
          <w:rFonts w:ascii="Times New Roman" w:hAnsi="Times New Roman" w:cs="Times New Roman"/>
          <w:sz w:val="28"/>
          <w:szCs w:val="28"/>
        </w:rPr>
        <w:t>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w:t>
      </w:r>
      <w:r>
        <w:rPr>
          <w:rFonts w:ascii="Times New Roman" w:hAnsi="Times New Roman" w:cs="Times New Roman"/>
          <w:sz w:val="28"/>
          <w:szCs w:val="28"/>
        </w:rPr>
        <w:t>ии с разрешенным использованием;</w:t>
      </w:r>
    </w:p>
    <w:p w:rsidR="00007CA5" w:rsidRPr="000946EF" w:rsidRDefault="00007CA5" w:rsidP="00007CA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w:t>
      </w:r>
      <w:r w:rsidRPr="000946EF">
        <w:rPr>
          <w:rFonts w:ascii="Times New Roman" w:hAnsi="Times New Roman" w:cs="Times New Roman"/>
          <w:sz w:val="28"/>
          <w:szCs w:val="28"/>
        </w:rPr>
        <w:t>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w:t>
      </w:r>
      <w:r>
        <w:rPr>
          <w:rFonts w:ascii="Times New Roman" w:hAnsi="Times New Roman" w:cs="Times New Roman"/>
          <w:sz w:val="28"/>
          <w:szCs w:val="28"/>
        </w:rPr>
        <w:t xml:space="preserve">ования, установленные Земельным </w:t>
      </w:r>
      <w:r w:rsidRPr="000946EF">
        <w:rPr>
          <w:rFonts w:ascii="Times New Roman" w:hAnsi="Times New Roman" w:cs="Times New Roman"/>
          <w:sz w:val="28"/>
          <w:szCs w:val="28"/>
        </w:rPr>
        <w:t>Кодексом</w:t>
      </w:r>
      <w:r>
        <w:rPr>
          <w:rFonts w:ascii="Times New Roman" w:hAnsi="Times New Roman" w:cs="Times New Roman"/>
          <w:sz w:val="28"/>
          <w:szCs w:val="28"/>
        </w:rPr>
        <w:t xml:space="preserve"> РФ, другими федеральными законами;</w:t>
      </w:r>
    </w:p>
    <w:p w:rsidR="00007CA5" w:rsidRPr="00007CA5" w:rsidRDefault="00007CA5" w:rsidP="00007CA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w:t>
      </w:r>
      <w:r w:rsidRPr="000946EF">
        <w:rPr>
          <w:rFonts w:ascii="Times New Roman" w:hAnsi="Times New Roman" w:cs="Times New Roman"/>
          <w:sz w:val="28"/>
          <w:szCs w:val="28"/>
        </w:rPr>
        <w:t>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w:t>
      </w:r>
      <w:r>
        <w:rPr>
          <w:rFonts w:ascii="Times New Roman" w:hAnsi="Times New Roman" w:cs="Times New Roman"/>
          <w:sz w:val="28"/>
          <w:szCs w:val="28"/>
        </w:rPr>
        <w:t>х искусственных водных объектов.</w:t>
      </w:r>
    </w:p>
    <w:p w:rsidR="00C86CA2" w:rsidRPr="00C86CA2" w:rsidRDefault="00C86CA2">
      <w:pPr>
        <w:pStyle w:val="ConsPlusNormal"/>
        <w:ind w:firstLine="540"/>
        <w:jc w:val="both"/>
        <w:rPr>
          <w:rFonts w:ascii="Times New Roman" w:hAnsi="Times New Roman" w:cs="Times New Roman"/>
        </w:rPr>
      </w:pPr>
      <w:r w:rsidRPr="00C86CA2">
        <w:rPr>
          <w:rFonts w:ascii="Times New Roman" w:hAnsi="Times New Roman" w:cs="Times New Roman"/>
          <w:sz w:val="28"/>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C86CA2" w:rsidRPr="00007CA5" w:rsidRDefault="00C86CA2" w:rsidP="00007CA5">
      <w:pPr>
        <w:pStyle w:val="ConsPlusNormal"/>
        <w:ind w:firstLine="540"/>
        <w:jc w:val="both"/>
        <w:rPr>
          <w:rFonts w:ascii="Times New Roman" w:hAnsi="Times New Roman" w:cs="Times New Roman"/>
        </w:rPr>
      </w:pPr>
      <w:r w:rsidRPr="00C86CA2">
        <w:rPr>
          <w:rFonts w:ascii="Times New Roman" w:hAnsi="Times New Roman" w:cs="Times New Roman"/>
          <w:sz w:val="2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413864" w:rsidRDefault="00413864" w:rsidP="00413864">
      <w:pPr>
        <w:widowControl w:val="0"/>
        <w:autoSpaceDE w:val="0"/>
        <w:autoSpaceDN w:val="0"/>
        <w:adjustRightInd w:val="0"/>
        <w:spacing w:after="0" w:line="240" w:lineRule="auto"/>
        <w:ind w:firstLine="540"/>
        <w:jc w:val="both"/>
        <w:rPr>
          <w:rFonts w:ascii="Times New Roman" w:hAnsi="Times New Roman"/>
          <w:sz w:val="28"/>
          <w:szCs w:val="28"/>
        </w:rPr>
      </w:pPr>
      <w:r w:rsidRPr="002A0849">
        <w:rPr>
          <w:rFonts w:ascii="Times New Roman" w:hAnsi="Times New Roman"/>
          <w:sz w:val="28"/>
          <w:szCs w:val="28"/>
        </w:rPr>
        <w:t>- непредставлени</w:t>
      </w:r>
      <w:r>
        <w:rPr>
          <w:rFonts w:ascii="Times New Roman" w:hAnsi="Times New Roman"/>
          <w:sz w:val="28"/>
          <w:szCs w:val="28"/>
        </w:rPr>
        <w:t>е</w:t>
      </w:r>
      <w:r w:rsidRPr="002A0849">
        <w:rPr>
          <w:rFonts w:ascii="Times New Roman" w:hAnsi="Times New Roman"/>
          <w:sz w:val="28"/>
          <w:szCs w:val="28"/>
        </w:rPr>
        <w:t xml:space="preserve"> документов</w:t>
      </w:r>
      <w:r>
        <w:rPr>
          <w:rFonts w:ascii="Times New Roman" w:hAnsi="Times New Roman"/>
          <w:sz w:val="28"/>
          <w:szCs w:val="28"/>
        </w:rPr>
        <w:t xml:space="preserve">, предусмотренных </w:t>
      </w:r>
      <w:r w:rsidRPr="00B6068C">
        <w:rPr>
          <w:rFonts w:ascii="Times New Roman" w:hAnsi="Times New Roman"/>
          <w:sz w:val="28"/>
          <w:szCs w:val="28"/>
        </w:rPr>
        <w:t>пунктом 2.6.1. подраздела 2.6.</w:t>
      </w:r>
      <w:r>
        <w:rPr>
          <w:rFonts w:ascii="Times New Roman" w:hAnsi="Times New Roman"/>
          <w:sz w:val="28"/>
          <w:szCs w:val="28"/>
        </w:rPr>
        <w:t xml:space="preserve"> настоящего Административного регламента, или их п</w:t>
      </w:r>
      <w:r w:rsidR="00007CA5">
        <w:rPr>
          <w:rFonts w:ascii="Times New Roman" w:hAnsi="Times New Roman"/>
          <w:sz w:val="28"/>
          <w:szCs w:val="28"/>
        </w:rPr>
        <w:t>редставление не в полном объеме.</w:t>
      </w:r>
    </w:p>
    <w:p w:rsidR="00F26B69" w:rsidRPr="00F26B69" w:rsidRDefault="00F26B69" w:rsidP="00F26B69">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 н</w:t>
      </w:r>
      <w:r w:rsidRPr="00F26B69">
        <w:rPr>
          <w:rFonts w:ascii="Times New Roman" w:hAnsi="Times New Roman"/>
          <w:sz w:val="28"/>
          <w:szCs w:val="28"/>
          <w:lang w:eastAsia="ru-RU"/>
        </w:rPr>
        <w:t xml:space="preserve">е представлено в письменной форме согласие </w:t>
      </w:r>
      <w:r>
        <w:rPr>
          <w:rFonts w:ascii="Times New Roman" w:hAnsi="Times New Roman"/>
          <w:sz w:val="28"/>
          <w:szCs w:val="28"/>
          <w:lang w:eastAsia="ru-RU"/>
        </w:rPr>
        <w:t>землепользователей, землевладельцев, арендаторов, залогодержателей исходных земельных участков</w:t>
      </w:r>
      <w:r w:rsidRPr="00F26B69">
        <w:rPr>
          <w:rFonts w:ascii="Times New Roman" w:hAnsi="Times New Roman"/>
          <w:sz w:val="28"/>
          <w:szCs w:val="28"/>
          <w:lang w:eastAsia="ru-RU"/>
        </w:rPr>
        <w:t>.</w:t>
      </w:r>
    </w:p>
    <w:p w:rsidR="00F26B69" w:rsidRPr="00F26B69" w:rsidRDefault="00264C9B" w:rsidP="00F26B69">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 п</w:t>
      </w:r>
      <w:r w:rsidR="00F26B69" w:rsidRPr="00F26B69">
        <w:rPr>
          <w:rFonts w:ascii="Times New Roman" w:hAnsi="Times New Roman"/>
          <w:sz w:val="28"/>
          <w:szCs w:val="28"/>
          <w:lang w:eastAsia="ru-RU"/>
        </w:rPr>
        <w:t>олучен отказ в согласовании схемы расположения земельного участка</w:t>
      </w:r>
      <w:r>
        <w:rPr>
          <w:rFonts w:ascii="Times New Roman" w:hAnsi="Times New Roman"/>
          <w:sz w:val="28"/>
          <w:szCs w:val="28"/>
          <w:lang w:eastAsia="ru-RU"/>
        </w:rPr>
        <w:t xml:space="preserve"> </w:t>
      </w:r>
      <w:r w:rsidR="00F26B69" w:rsidRPr="00F26B69">
        <w:rPr>
          <w:rFonts w:ascii="Times New Roman" w:hAnsi="Times New Roman"/>
          <w:sz w:val="28"/>
          <w:szCs w:val="28"/>
          <w:lang w:eastAsia="ru-RU"/>
        </w:rPr>
        <w:t>от органа исполнительной власти субъекта Российской Федерации</w:t>
      </w:r>
      <w:r>
        <w:rPr>
          <w:rFonts w:ascii="Times New Roman" w:hAnsi="Times New Roman"/>
          <w:sz w:val="28"/>
          <w:szCs w:val="28"/>
          <w:lang w:eastAsia="ru-RU"/>
        </w:rPr>
        <w:t xml:space="preserve">, </w:t>
      </w:r>
      <w:r w:rsidR="00F26B69" w:rsidRPr="00F26B69">
        <w:rPr>
          <w:rFonts w:ascii="Times New Roman" w:hAnsi="Times New Roman"/>
          <w:sz w:val="28"/>
          <w:szCs w:val="28"/>
          <w:lang w:eastAsia="ru-RU"/>
        </w:rPr>
        <w:t>уполномоченного в области лесных отношений.</w:t>
      </w:r>
    </w:p>
    <w:p w:rsidR="00F26B69" w:rsidRDefault="00264C9B" w:rsidP="00264C9B">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 с</w:t>
      </w:r>
      <w:r w:rsidR="00F26B69" w:rsidRPr="00F26B69">
        <w:rPr>
          <w:rFonts w:ascii="Times New Roman" w:hAnsi="Times New Roman"/>
          <w:sz w:val="28"/>
          <w:szCs w:val="28"/>
          <w:lang w:eastAsia="ru-RU"/>
        </w:rPr>
        <w:t xml:space="preserve"> заявлением об утверждении схемы расположения земельного участка</w:t>
      </w:r>
      <w:r>
        <w:rPr>
          <w:rFonts w:ascii="Times New Roman" w:hAnsi="Times New Roman"/>
          <w:sz w:val="28"/>
          <w:szCs w:val="28"/>
          <w:lang w:eastAsia="ru-RU"/>
        </w:rPr>
        <w:t xml:space="preserve"> </w:t>
      </w:r>
      <w:r w:rsidR="00F26B69" w:rsidRPr="00F26B69">
        <w:rPr>
          <w:rFonts w:ascii="Times New Roman" w:hAnsi="Times New Roman"/>
          <w:sz w:val="28"/>
          <w:szCs w:val="28"/>
          <w:lang w:eastAsia="ru-RU"/>
        </w:rPr>
        <w:t>обратилось лицо, которое в соответствии с законодательством Российской</w:t>
      </w:r>
      <w:r>
        <w:rPr>
          <w:rFonts w:ascii="Times New Roman" w:hAnsi="Times New Roman"/>
          <w:sz w:val="28"/>
          <w:szCs w:val="28"/>
          <w:lang w:eastAsia="ru-RU"/>
        </w:rPr>
        <w:t xml:space="preserve"> </w:t>
      </w:r>
      <w:r w:rsidR="00F26B69" w:rsidRPr="00F26B69">
        <w:rPr>
          <w:rFonts w:ascii="Times New Roman" w:hAnsi="Times New Roman"/>
          <w:sz w:val="28"/>
          <w:szCs w:val="28"/>
          <w:lang w:eastAsia="ru-RU"/>
        </w:rPr>
        <w:t>Федерации не обладает правами на исходный земельный участок.</w:t>
      </w:r>
    </w:p>
    <w:p w:rsidR="001A22E5" w:rsidRDefault="001A22E5" w:rsidP="00264C9B">
      <w:pPr>
        <w:autoSpaceDE w:val="0"/>
        <w:autoSpaceDN w:val="0"/>
        <w:adjustRightInd w:val="0"/>
        <w:spacing w:after="0" w:line="240" w:lineRule="auto"/>
        <w:jc w:val="both"/>
        <w:rPr>
          <w:rFonts w:ascii="Times New Roman" w:hAnsi="Times New Roman"/>
          <w:sz w:val="28"/>
        </w:rPr>
      </w:pPr>
      <w:r>
        <w:rPr>
          <w:rFonts w:ascii="Times New Roman" w:hAnsi="Times New Roman"/>
          <w:sz w:val="28"/>
        </w:rPr>
        <w:lastRenderedPageBreak/>
        <w:t xml:space="preserve">           6) </w:t>
      </w:r>
      <w:r w:rsidRPr="00CD3719">
        <w:rPr>
          <w:rFonts w:ascii="Times New Roman" w:hAnsi="Times New Roman"/>
          <w:sz w:val="28"/>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413864" w:rsidRPr="00437510" w:rsidRDefault="00152DB5" w:rsidP="00413864">
      <w:pPr>
        <w:autoSpaceDE w:val="0"/>
        <w:autoSpaceDN w:val="0"/>
        <w:adjustRightInd w:val="0"/>
        <w:spacing w:after="0" w:line="240" w:lineRule="auto"/>
        <w:ind w:firstLine="540"/>
        <w:jc w:val="both"/>
        <w:rPr>
          <w:rFonts w:ascii="Times New Roman" w:hAnsi="Times New Roman"/>
          <w:sz w:val="28"/>
          <w:szCs w:val="28"/>
          <w:lang w:eastAsia="ru-RU"/>
        </w:rPr>
      </w:pPr>
      <w:bookmarkStart w:id="11" w:name="Par222"/>
      <w:bookmarkStart w:id="12" w:name="Par229"/>
      <w:bookmarkEnd w:id="11"/>
      <w:bookmarkEnd w:id="12"/>
      <w:r>
        <w:rPr>
          <w:rFonts w:ascii="Times New Roman" w:hAnsi="Times New Roman"/>
          <w:sz w:val="28"/>
          <w:szCs w:val="28"/>
          <w:lang w:eastAsia="ru-RU"/>
        </w:rPr>
        <w:t>2.8</w:t>
      </w:r>
      <w:r w:rsidR="00413864" w:rsidRPr="00437510">
        <w:rPr>
          <w:rFonts w:ascii="Times New Roman" w:hAnsi="Times New Roman"/>
          <w:sz w:val="28"/>
          <w:szCs w:val="28"/>
          <w:lang w:eastAsia="ru-RU"/>
        </w:rPr>
        <w:t>.</w:t>
      </w:r>
      <w:r w:rsidR="00413864">
        <w:rPr>
          <w:rFonts w:ascii="Times New Roman" w:hAnsi="Times New Roman"/>
          <w:sz w:val="28"/>
          <w:szCs w:val="28"/>
          <w:lang w:eastAsia="ru-RU"/>
        </w:rPr>
        <w:t>2</w:t>
      </w:r>
      <w:r w:rsidR="00413864" w:rsidRPr="00437510">
        <w:rPr>
          <w:rFonts w:ascii="Times New Roman" w:hAnsi="Times New Roman"/>
          <w:sz w:val="28"/>
          <w:szCs w:val="28"/>
          <w:lang w:eastAsia="ru-RU"/>
        </w:rPr>
        <w:t>. Предоставление услуги прекращается при письменном отказе заявителя от ее предоставления на любом этапе предоставления.</w:t>
      </w:r>
    </w:p>
    <w:p w:rsidR="00413864" w:rsidRDefault="00152DB5" w:rsidP="00413864">
      <w:pPr>
        <w:pStyle w:val="ConsPlusNormal"/>
        <w:ind w:firstLine="540"/>
        <w:jc w:val="both"/>
        <w:rPr>
          <w:rFonts w:ascii="Times New Roman" w:hAnsi="Times New Roman" w:cs="Times New Roman"/>
          <w:sz w:val="28"/>
          <w:szCs w:val="28"/>
        </w:rPr>
      </w:pPr>
      <w:r>
        <w:rPr>
          <w:rFonts w:ascii="Times New Roman" w:hAnsi="Times New Roman"/>
          <w:sz w:val="28"/>
          <w:szCs w:val="28"/>
        </w:rPr>
        <w:t>2.8</w:t>
      </w:r>
      <w:r w:rsidR="00413864" w:rsidRPr="00437510">
        <w:rPr>
          <w:rFonts w:ascii="Times New Roman" w:hAnsi="Times New Roman"/>
          <w:sz w:val="28"/>
          <w:szCs w:val="28"/>
        </w:rPr>
        <w:t>.</w:t>
      </w:r>
      <w:r w:rsidR="00413864">
        <w:rPr>
          <w:rFonts w:ascii="Times New Roman" w:hAnsi="Times New Roman"/>
          <w:sz w:val="28"/>
          <w:szCs w:val="28"/>
        </w:rPr>
        <w:t>3</w:t>
      </w:r>
      <w:r w:rsidR="00413864" w:rsidRPr="00437510">
        <w:rPr>
          <w:rFonts w:ascii="Times New Roman" w:hAnsi="Times New Roman"/>
          <w:sz w:val="28"/>
          <w:szCs w:val="28"/>
        </w:rPr>
        <w:t>. Предоставление услуги приостанавливается</w:t>
      </w:r>
      <w:r w:rsidR="00413864">
        <w:rPr>
          <w:rFonts w:ascii="Times New Roman" w:hAnsi="Times New Roman"/>
          <w:sz w:val="28"/>
          <w:szCs w:val="28"/>
        </w:rPr>
        <w:t xml:space="preserve"> в случае, </w:t>
      </w:r>
      <w:r w:rsidR="00413864" w:rsidRPr="008C02D8">
        <w:rPr>
          <w:rFonts w:ascii="Times New Roman" w:hAnsi="Times New Roman" w:cs="Times New Roman"/>
          <w:sz w:val="28"/>
          <w:szCs w:val="28"/>
        </w:rPr>
        <w:t xml:space="preserve">если на момент поступления в </w:t>
      </w:r>
      <w:r w:rsidR="000B6C2E">
        <w:rPr>
          <w:rFonts w:ascii="Times New Roman" w:hAnsi="Times New Roman" w:cs="Times New Roman"/>
          <w:sz w:val="28"/>
          <w:szCs w:val="28"/>
        </w:rPr>
        <w:t>Администрацию</w:t>
      </w:r>
      <w:r w:rsidR="00413864" w:rsidRPr="008C02D8">
        <w:rPr>
          <w:rFonts w:ascii="Times New Roman" w:hAnsi="Times New Roman" w:cs="Times New Roman"/>
          <w:sz w:val="28"/>
          <w:szCs w:val="28"/>
        </w:rPr>
        <w:t xml:space="preserve"> заявления об утверждении схемы на рассмотрении </w:t>
      </w:r>
      <w:r w:rsidR="00413864">
        <w:rPr>
          <w:rFonts w:ascii="Times New Roman" w:hAnsi="Times New Roman" w:cs="Times New Roman"/>
          <w:sz w:val="28"/>
          <w:szCs w:val="28"/>
        </w:rPr>
        <w:t xml:space="preserve">в </w:t>
      </w:r>
      <w:r w:rsidR="000B6C2E">
        <w:rPr>
          <w:rFonts w:ascii="Times New Roman" w:hAnsi="Times New Roman" w:cs="Times New Roman"/>
          <w:sz w:val="28"/>
          <w:szCs w:val="28"/>
        </w:rPr>
        <w:t xml:space="preserve">Администрации </w:t>
      </w:r>
      <w:r w:rsidR="00413864" w:rsidRPr="008C02D8">
        <w:rPr>
          <w:rFonts w:ascii="Times New Roman" w:hAnsi="Times New Roman" w:cs="Times New Roman"/>
          <w:sz w:val="28"/>
          <w:szCs w:val="28"/>
        </w:rPr>
        <w:t>находится представленная ранее другим лицом схема и местоположение земельных участков, образование которых предусмотрено этими схемами, частично или полностью совпадает</w:t>
      </w:r>
      <w:r w:rsidR="00413864">
        <w:rPr>
          <w:rFonts w:ascii="Times New Roman" w:hAnsi="Times New Roman" w:cs="Times New Roman"/>
          <w:sz w:val="28"/>
          <w:szCs w:val="28"/>
        </w:rPr>
        <w:t>.</w:t>
      </w:r>
    </w:p>
    <w:p w:rsidR="00413864" w:rsidRPr="008C02D8" w:rsidRDefault="00413864" w:rsidP="00413864">
      <w:pPr>
        <w:pStyle w:val="ConsPlusNormal"/>
        <w:ind w:firstLine="540"/>
        <w:jc w:val="both"/>
        <w:rPr>
          <w:rFonts w:ascii="Times New Roman" w:hAnsi="Times New Roman" w:cs="Times New Roman"/>
          <w:sz w:val="28"/>
          <w:szCs w:val="28"/>
        </w:rPr>
      </w:pPr>
      <w:r w:rsidRPr="008C02D8">
        <w:rPr>
          <w:rFonts w:ascii="Times New Roman" w:hAnsi="Times New Roman" w:cs="Times New Roman"/>
          <w:sz w:val="28"/>
          <w:szCs w:val="28"/>
        </w:rPr>
        <w:t>Рассмотрение поданного позднее заявления об утверждении схемы приостанавливается до принятия решения об утверждении ранее направленной схемы либо до принятия решения об отказе в утверждении ранее направленной схемы</w:t>
      </w:r>
      <w:r>
        <w:rPr>
          <w:rFonts w:ascii="Times New Roman" w:hAnsi="Times New Roman" w:cs="Times New Roman"/>
          <w:sz w:val="28"/>
          <w:szCs w:val="28"/>
        </w:rPr>
        <w:t>.</w:t>
      </w:r>
    </w:p>
    <w:p w:rsidR="00152DB5" w:rsidRPr="000A7856" w:rsidRDefault="00152DB5" w:rsidP="00152DB5">
      <w:pPr>
        <w:autoSpaceDE w:val="0"/>
        <w:autoSpaceDN w:val="0"/>
        <w:adjustRightInd w:val="0"/>
        <w:spacing w:after="0" w:line="240" w:lineRule="auto"/>
        <w:jc w:val="both"/>
        <w:rPr>
          <w:rFonts w:ascii="Times New Roman" w:hAnsi="Times New Roman"/>
          <w:sz w:val="28"/>
          <w:szCs w:val="28"/>
        </w:rPr>
      </w:pPr>
    </w:p>
    <w:p w:rsidR="00152DB5" w:rsidRPr="00C20E08" w:rsidRDefault="00152DB5" w:rsidP="00152DB5">
      <w:pPr>
        <w:pStyle w:val="ConsPlusNormal"/>
        <w:tabs>
          <w:tab w:val="left" w:pos="709"/>
        </w:tabs>
        <w:jc w:val="center"/>
        <w:outlineLvl w:val="2"/>
        <w:rPr>
          <w:rFonts w:ascii="Times New Roman" w:hAnsi="Times New Roman" w:cs="Times New Roman"/>
          <w:b/>
          <w:bCs/>
          <w:sz w:val="28"/>
          <w:szCs w:val="28"/>
        </w:rPr>
      </w:pPr>
      <w:r>
        <w:rPr>
          <w:rFonts w:ascii="Times New Roman" w:hAnsi="Times New Roman" w:cs="Times New Roman"/>
          <w:b/>
          <w:bCs/>
          <w:sz w:val="28"/>
          <w:szCs w:val="28"/>
        </w:rPr>
        <w:t>2.9</w:t>
      </w:r>
      <w:r w:rsidRPr="00C20E08">
        <w:rPr>
          <w:rFonts w:ascii="Times New Roman" w:hAnsi="Times New Roman" w:cs="Times New Roman"/>
          <w:b/>
          <w:bCs/>
          <w:sz w:val="28"/>
          <w:szCs w:val="28"/>
        </w:rPr>
        <w:t xml:space="preserve">. </w:t>
      </w:r>
      <w:r>
        <w:rPr>
          <w:rFonts w:ascii="Times New Roman" w:hAnsi="Times New Roman" w:cs="Times New Roman"/>
          <w:b/>
          <w:bCs/>
          <w:sz w:val="28"/>
          <w:szCs w:val="28"/>
        </w:rPr>
        <w:t>Размер платы, взимаемой с заявителя при предоставлении муниципально</w:t>
      </w:r>
      <w:r w:rsidR="00B505E5">
        <w:rPr>
          <w:rFonts w:ascii="Times New Roman" w:hAnsi="Times New Roman" w:cs="Times New Roman"/>
          <w:b/>
          <w:bCs/>
          <w:sz w:val="28"/>
          <w:szCs w:val="28"/>
        </w:rPr>
        <w:t>й услуги, и способы её взимания</w:t>
      </w:r>
    </w:p>
    <w:p w:rsidR="00152DB5" w:rsidRPr="00C20E08" w:rsidRDefault="00152DB5" w:rsidP="00152DB5">
      <w:pPr>
        <w:pStyle w:val="ConsPlusNormal"/>
        <w:jc w:val="both"/>
        <w:rPr>
          <w:rFonts w:ascii="Times New Roman" w:hAnsi="Times New Roman" w:cs="Times New Roman"/>
          <w:b/>
          <w:bCs/>
          <w:sz w:val="28"/>
          <w:szCs w:val="28"/>
        </w:rPr>
      </w:pPr>
    </w:p>
    <w:p w:rsidR="002D1123" w:rsidRPr="00BA5217" w:rsidRDefault="00152DB5" w:rsidP="003343D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Муниципальная</w:t>
      </w:r>
      <w:r w:rsidRPr="006B48E4">
        <w:rPr>
          <w:rFonts w:ascii="Times New Roman" w:hAnsi="Times New Roman" w:cs="Times New Roman"/>
          <w:sz w:val="28"/>
          <w:szCs w:val="28"/>
        </w:rPr>
        <w:t xml:space="preserve"> услуга предоставляется бесплатно.</w:t>
      </w:r>
    </w:p>
    <w:p w:rsidR="002D1123" w:rsidRPr="001231D5" w:rsidRDefault="002D1123" w:rsidP="002D1123">
      <w:pPr>
        <w:pStyle w:val="ConsPlusNormal"/>
        <w:jc w:val="both"/>
        <w:rPr>
          <w:rFonts w:ascii="Times New Roman" w:hAnsi="Times New Roman" w:cs="Times New Roman"/>
          <w:b/>
          <w:sz w:val="28"/>
          <w:szCs w:val="28"/>
        </w:rPr>
      </w:pPr>
    </w:p>
    <w:p w:rsidR="002D1123" w:rsidRPr="00C20E08" w:rsidRDefault="00152DB5" w:rsidP="002D1123">
      <w:pPr>
        <w:pStyle w:val="ConsPlusNormal"/>
        <w:tabs>
          <w:tab w:val="left" w:pos="709"/>
        </w:tabs>
        <w:jc w:val="center"/>
        <w:outlineLvl w:val="2"/>
        <w:rPr>
          <w:rFonts w:ascii="Times New Roman" w:hAnsi="Times New Roman" w:cs="Times New Roman"/>
          <w:b/>
          <w:bCs/>
          <w:sz w:val="28"/>
          <w:szCs w:val="28"/>
        </w:rPr>
      </w:pPr>
      <w:r>
        <w:rPr>
          <w:rFonts w:ascii="Times New Roman" w:hAnsi="Times New Roman" w:cs="Times New Roman"/>
          <w:b/>
          <w:bCs/>
          <w:sz w:val="28"/>
          <w:szCs w:val="28"/>
        </w:rPr>
        <w:t>2.10</w:t>
      </w:r>
      <w:r w:rsidR="002D1123" w:rsidRPr="00C20E08">
        <w:rPr>
          <w:rFonts w:ascii="Times New Roman" w:hAnsi="Times New Roman" w:cs="Times New Roman"/>
          <w:b/>
          <w:bCs/>
          <w:sz w:val="28"/>
          <w:szCs w:val="28"/>
        </w:rPr>
        <w:t>. Максимальный срок ожидания в очереди при подаче</w:t>
      </w:r>
      <w:r>
        <w:rPr>
          <w:rFonts w:ascii="Times New Roman" w:hAnsi="Times New Roman" w:cs="Times New Roman"/>
          <w:b/>
          <w:bCs/>
          <w:sz w:val="28"/>
          <w:szCs w:val="28"/>
        </w:rPr>
        <w:t xml:space="preserve"> заявителем</w:t>
      </w:r>
    </w:p>
    <w:p w:rsidR="002D1123" w:rsidRPr="00C20E08" w:rsidRDefault="002D1123" w:rsidP="00152DB5">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запроса о пред</w:t>
      </w:r>
      <w:r w:rsidR="00152DB5">
        <w:rPr>
          <w:rFonts w:ascii="Times New Roman" w:hAnsi="Times New Roman" w:cs="Times New Roman"/>
          <w:b/>
          <w:bCs/>
          <w:sz w:val="28"/>
          <w:szCs w:val="28"/>
        </w:rPr>
        <w:t>оставлении муниципальной услуги и при получении результата предост</w:t>
      </w:r>
      <w:r w:rsidR="00B505E5">
        <w:rPr>
          <w:rFonts w:ascii="Times New Roman" w:hAnsi="Times New Roman" w:cs="Times New Roman"/>
          <w:b/>
          <w:bCs/>
          <w:sz w:val="28"/>
          <w:szCs w:val="28"/>
        </w:rPr>
        <w:t>авления муниципальной услуги</w:t>
      </w:r>
    </w:p>
    <w:p w:rsidR="000B6922" w:rsidRPr="000A7856" w:rsidRDefault="000B6922" w:rsidP="000B6922">
      <w:pPr>
        <w:autoSpaceDE w:val="0"/>
        <w:autoSpaceDN w:val="0"/>
        <w:adjustRightInd w:val="0"/>
        <w:spacing w:after="0" w:line="240" w:lineRule="auto"/>
        <w:ind w:firstLine="540"/>
        <w:jc w:val="both"/>
        <w:outlineLvl w:val="2"/>
        <w:rPr>
          <w:rFonts w:ascii="Times New Roman" w:hAnsi="Times New Roman"/>
          <w:sz w:val="28"/>
          <w:szCs w:val="28"/>
        </w:rPr>
      </w:pPr>
    </w:p>
    <w:p w:rsidR="00A90C51" w:rsidRPr="00A90C51" w:rsidRDefault="00572EF5" w:rsidP="00A90C5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528B0">
        <w:rPr>
          <w:rFonts w:ascii="Times New Roman" w:eastAsia="Times New Roman" w:hAnsi="Times New Roman"/>
          <w:sz w:val="28"/>
          <w:szCs w:val="28"/>
          <w:lang w:eastAsia="ru-RU"/>
        </w:rPr>
        <w:t>2.10</w:t>
      </w:r>
      <w:r w:rsidR="00A90C51" w:rsidRPr="00A90C51">
        <w:rPr>
          <w:rFonts w:ascii="Times New Roman" w:eastAsia="Times New Roman" w:hAnsi="Times New Roman"/>
          <w:sz w:val="28"/>
          <w:szCs w:val="28"/>
          <w:lang w:eastAsia="ru-RU"/>
        </w:rPr>
        <w:t>.1.  Максимальный срок ожидания в очереди при подаче заявления для предоставления муниципаль</w:t>
      </w:r>
      <w:r w:rsidR="00152DB5">
        <w:rPr>
          <w:rFonts w:ascii="Times New Roman" w:eastAsia="Times New Roman" w:hAnsi="Times New Roman"/>
          <w:sz w:val="28"/>
          <w:szCs w:val="28"/>
          <w:lang w:eastAsia="ru-RU"/>
        </w:rPr>
        <w:t>н</w:t>
      </w:r>
      <w:r w:rsidR="00DA07FF">
        <w:rPr>
          <w:rFonts w:ascii="Times New Roman" w:eastAsia="Times New Roman" w:hAnsi="Times New Roman"/>
          <w:sz w:val="28"/>
          <w:szCs w:val="28"/>
          <w:lang w:eastAsia="ru-RU"/>
        </w:rPr>
        <w:t>ой услуги не должен превышать 15</w:t>
      </w:r>
      <w:r w:rsidR="00A90C51" w:rsidRPr="00A90C51">
        <w:rPr>
          <w:rFonts w:ascii="Times New Roman" w:eastAsia="Times New Roman" w:hAnsi="Times New Roman"/>
          <w:sz w:val="28"/>
          <w:szCs w:val="28"/>
          <w:lang w:eastAsia="ru-RU"/>
        </w:rPr>
        <w:t xml:space="preserve"> минут.</w:t>
      </w:r>
    </w:p>
    <w:p w:rsidR="000B6922" w:rsidRPr="000A7856" w:rsidRDefault="00572EF5" w:rsidP="00A90C51">
      <w:pPr>
        <w:autoSpaceDE w:val="0"/>
        <w:autoSpaceDN w:val="0"/>
        <w:adjustRightInd w:val="0"/>
        <w:spacing w:after="0" w:line="240" w:lineRule="auto"/>
        <w:jc w:val="both"/>
        <w:outlineLvl w:val="2"/>
        <w:rPr>
          <w:rFonts w:ascii="Times New Roman" w:hAnsi="Times New Roman"/>
          <w:sz w:val="28"/>
          <w:szCs w:val="28"/>
        </w:rPr>
      </w:pPr>
      <w:r>
        <w:rPr>
          <w:rFonts w:ascii="Times New Roman" w:eastAsia="Times New Roman" w:hAnsi="Times New Roman"/>
          <w:sz w:val="28"/>
          <w:szCs w:val="28"/>
          <w:lang w:eastAsia="ru-RU"/>
        </w:rPr>
        <w:t xml:space="preserve">         </w:t>
      </w:r>
      <w:r w:rsidR="003528B0">
        <w:rPr>
          <w:rFonts w:ascii="Times New Roman" w:eastAsia="Times New Roman" w:hAnsi="Times New Roman"/>
          <w:sz w:val="28"/>
          <w:szCs w:val="28"/>
          <w:lang w:eastAsia="ru-RU"/>
        </w:rPr>
        <w:t>2.10</w:t>
      </w:r>
      <w:r w:rsidR="00A90C51" w:rsidRPr="00A90C51">
        <w:rPr>
          <w:rFonts w:ascii="Times New Roman" w:eastAsia="Times New Roman" w:hAnsi="Times New Roman"/>
          <w:sz w:val="28"/>
          <w:szCs w:val="28"/>
          <w:lang w:eastAsia="ru-RU"/>
        </w:rPr>
        <w:t>.2.  Максимальный срок ожидания в очереди при получении результата предоставления муниципальн</w:t>
      </w:r>
      <w:r w:rsidR="00152DB5">
        <w:rPr>
          <w:rFonts w:ascii="Times New Roman" w:eastAsia="Times New Roman" w:hAnsi="Times New Roman"/>
          <w:sz w:val="28"/>
          <w:szCs w:val="28"/>
          <w:lang w:eastAsia="ru-RU"/>
        </w:rPr>
        <w:t>ой услуги не должен превышать 20</w:t>
      </w:r>
      <w:r w:rsidR="00A90C51" w:rsidRPr="00A90C51">
        <w:rPr>
          <w:rFonts w:ascii="Times New Roman" w:eastAsia="Times New Roman" w:hAnsi="Times New Roman"/>
          <w:sz w:val="28"/>
          <w:szCs w:val="28"/>
          <w:lang w:eastAsia="ru-RU"/>
        </w:rPr>
        <w:t xml:space="preserve"> минут</w:t>
      </w:r>
      <w:r w:rsidR="000B6922" w:rsidRPr="000A7856">
        <w:rPr>
          <w:rFonts w:ascii="Times New Roman" w:hAnsi="Times New Roman"/>
          <w:sz w:val="28"/>
          <w:szCs w:val="28"/>
        </w:rPr>
        <w:t>.</w:t>
      </w:r>
    </w:p>
    <w:p w:rsidR="000B6922" w:rsidRPr="000A7856" w:rsidRDefault="000B6922" w:rsidP="000B6922">
      <w:pPr>
        <w:autoSpaceDE w:val="0"/>
        <w:autoSpaceDN w:val="0"/>
        <w:adjustRightInd w:val="0"/>
        <w:spacing w:after="0" w:line="240" w:lineRule="auto"/>
        <w:ind w:firstLine="540"/>
        <w:jc w:val="both"/>
        <w:outlineLvl w:val="2"/>
        <w:rPr>
          <w:rFonts w:ascii="Times New Roman" w:hAnsi="Times New Roman"/>
          <w:sz w:val="28"/>
          <w:szCs w:val="28"/>
        </w:rPr>
      </w:pPr>
    </w:p>
    <w:p w:rsidR="002D1123" w:rsidRPr="00C20E08" w:rsidRDefault="003528B0" w:rsidP="002D1123">
      <w:pPr>
        <w:pStyle w:val="ConsPlusNormal"/>
        <w:tabs>
          <w:tab w:val="left" w:pos="709"/>
        </w:tabs>
        <w:jc w:val="center"/>
        <w:outlineLvl w:val="2"/>
        <w:rPr>
          <w:rFonts w:ascii="Times New Roman" w:hAnsi="Times New Roman" w:cs="Times New Roman"/>
          <w:b/>
          <w:bCs/>
          <w:sz w:val="28"/>
          <w:szCs w:val="28"/>
        </w:rPr>
      </w:pPr>
      <w:r>
        <w:rPr>
          <w:rFonts w:ascii="Times New Roman" w:hAnsi="Times New Roman" w:cs="Times New Roman"/>
          <w:b/>
          <w:bCs/>
          <w:sz w:val="28"/>
          <w:szCs w:val="28"/>
        </w:rPr>
        <w:t>2.11</w:t>
      </w:r>
      <w:r w:rsidR="002D1123" w:rsidRPr="00C20E08">
        <w:rPr>
          <w:rFonts w:ascii="Times New Roman" w:hAnsi="Times New Roman" w:cs="Times New Roman"/>
          <w:b/>
          <w:bCs/>
          <w:sz w:val="28"/>
          <w:szCs w:val="28"/>
        </w:rPr>
        <w:t>. Срок регистрации запроса заявителя</w:t>
      </w:r>
    </w:p>
    <w:p w:rsidR="00336CA2" w:rsidRPr="00336CA2" w:rsidRDefault="002D1123" w:rsidP="00336CA2">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о предоставлен</w:t>
      </w:r>
      <w:r w:rsidR="002A6559">
        <w:rPr>
          <w:rFonts w:ascii="Times New Roman" w:hAnsi="Times New Roman" w:cs="Times New Roman"/>
          <w:b/>
          <w:bCs/>
          <w:sz w:val="28"/>
          <w:szCs w:val="28"/>
        </w:rPr>
        <w:t>ии муниципальной услуги</w:t>
      </w:r>
    </w:p>
    <w:p w:rsidR="00336CA2" w:rsidRPr="00E11A5C" w:rsidRDefault="00336CA2" w:rsidP="00336CA2">
      <w:pPr>
        <w:spacing w:after="0" w:line="240" w:lineRule="auto"/>
        <w:ind w:left="708"/>
        <w:jc w:val="both"/>
        <w:rPr>
          <w:rFonts w:ascii="Times New Roman" w:hAnsi="Times New Roman"/>
          <w:sz w:val="28"/>
          <w:szCs w:val="28"/>
        </w:rPr>
      </w:pPr>
      <w:r w:rsidRPr="00E11A5C">
        <w:rPr>
          <w:rFonts w:ascii="Times New Roman" w:hAnsi="Times New Roman"/>
          <w:sz w:val="28"/>
          <w:szCs w:val="28"/>
        </w:rPr>
        <w:t xml:space="preserve"> </w:t>
      </w:r>
    </w:p>
    <w:p w:rsidR="00336CA2" w:rsidRPr="00F17D9D" w:rsidRDefault="00336CA2" w:rsidP="00336CA2">
      <w:pPr>
        <w:widowControl w:val="0"/>
        <w:spacing w:after="0" w:line="240" w:lineRule="auto"/>
        <w:ind w:left="-15" w:right="66" w:firstLine="723"/>
        <w:jc w:val="both"/>
        <w:rPr>
          <w:rFonts w:ascii="Times New Roman" w:hAnsi="Times New Roman"/>
          <w:sz w:val="28"/>
          <w:szCs w:val="28"/>
        </w:rPr>
      </w:pPr>
      <w:r>
        <w:rPr>
          <w:rFonts w:ascii="Times New Roman" w:hAnsi="Times New Roman"/>
          <w:sz w:val="28"/>
          <w:szCs w:val="28"/>
        </w:rPr>
        <w:t xml:space="preserve">2.11.1. </w:t>
      </w:r>
      <w:r w:rsidRPr="00E11A5C">
        <w:rPr>
          <w:rFonts w:ascii="Times New Roman" w:hAnsi="Times New Roman"/>
          <w:sz w:val="28"/>
          <w:szCs w:val="28"/>
        </w:rPr>
        <w:t>Заявления о предоставлении муниципальной услуги подлежат регистрации в Администрации в течение 1 рабочего дня со дня получения заявления и документов, необходимых для предо</w:t>
      </w:r>
      <w:r>
        <w:rPr>
          <w:rFonts w:ascii="Times New Roman" w:hAnsi="Times New Roman"/>
          <w:sz w:val="28"/>
          <w:szCs w:val="28"/>
        </w:rPr>
        <w:t>ставления муниципальной услуги.</w:t>
      </w:r>
    </w:p>
    <w:p w:rsidR="00336CA2" w:rsidRPr="00724FD0" w:rsidRDefault="00336CA2" w:rsidP="00336CA2">
      <w:pPr>
        <w:pStyle w:val="23"/>
        <w:shd w:val="clear" w:color="auto" w:fill="auto"/>
        <w:tabs>
          <w:tab w:val="left" w:pos="709"/>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2.11.2. Заявление, направленное посредством ЕПГУ, регистрируется не  позднее первого рабочего, следующего за днем его поступления Уполномоченным органом с копиями необходимых документов.</w:t>
      </w:r>
    </w:p>
    <w:p w:rsidR="002D1123" w:rsidRPr="00D81AB8" w:rsidRDefault="002D1123" w:rsidP="002D1123">
      <w:pPr>
        <w:pStyle w:val="ConsPlusNormal"/>
        <w:tabs>
          <w:tab w:val="left" w:pos="709"/>
        </w:tabs>
        <w:ind w:firstLine="709"/>
        <w:jc w:val="both"/>
        <w:rPr>
          <w:rFonts w:ascii="Times New Roman" w:hAnsi="Times New Roman" w:cs="Times New Roman"/>
          <w:sz w:val="28"/>
          <w:szCs w:val="28"/>
        </w:rPr>
      </w:pPr>
    </w:p>
    <w:p w:rsidR="002D1123" w:rsidRPr="00C20E08" w:rsidRDefault="003528B0" w:rsidP="002D1123">
      <w:pPr>
        <w:pStyle w:val="ConsPlusNormal"/>
        <w:tabs>
          <w:tab w:val="left" w:pos="709"/>
        </w:tabs>
        <w:ind w:firstLine="709"/>
        <w:jc w:val="center"/>
        <w:rPr>
          <w:rFonts w:ascii="Times New Roman" w:hAnsi="Times New Roman"/>
          <w:b/>
          <w:bCs/>
          <w:sz w:val="28"/>
          <w:szCs w:val="28"/>
        </w:rPr>
      </w:pPr>
      <w:r>
        <w:rPr>
          <w:rFonts w:ascii="Times New Roman" w:hAnsi="Times New Roman"/>
          <w:b/>
          <w:bCs/>
          <w:sz w:val="28"/>
          <w:szCs w:val="28"/>
        </w:rPr>
        <w:t>2.12</w:t>
      </w:r>
      <w:r w:rsidR="002D1123" w:rsidRPr="00C20E08">
        <w:rPr>
          <w:rFonts w:ascii="Times New Roman" w:hAnsi="Times New Roman"/>
          <w:b/>
          <w:bCs/>
          <w:sz w:val="28"/>
          <w:szCs w:val="28"/>
        </w:rPr>
        <w:t>. Требования к помещениям, в которых предоставляется муниципальная услуга</w:t>
      </w:r>
    </w:p>
    <w:p w:rsidR="002D1123" w:rsidRPr="007F2002" w:rsidRDefault="002D1123" w:rsidP="002D1123">
      <w:pPr>
        <w:ind w:firstLine="709"/>
        <w:jc w:val="both"/>
        <w:rPr>
          <w:sz w:val="28"/>
          <w:szCs w:val="28"/>
        </w:rPr>
      </w:pPr>
    </w:p>
    <w:p w:rsidR="00174B2A" w:rsidRPr="00D81AB8" w:rsidRDefault="003528B0" w:rsidP="00174B2A">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2.12</w:t>
      </w:r>
      <w:r w:rsidR="00174B2A" w:rsidRPr="00D81AB8">
        <w:rPr>
          <w:rFonts w:ascii="Times New Roman" w:hAnsi="Times New Roman" w:cs="Times New Roman"/>
          <w:sz w:val="28"/>
          <w:szCs w:val="28"/>
        </w:rPr>
        <w:t xml:space="preserve">.1. Для удобства предоставления </w:t>
      </w:r>
      <w:r w:rsidR="00174B2A">
        <w:rPr>
          <w:rFonts w:ascii="Times New Roman" w:hAnsi="Times New Roman" w:cs="Times New Roman"/>
          <w:sz w:val="28"/>
          <w:szCs w:val="28"/>
        </w:rPr>
        <w:t>муниципальной</w:t>
      </w:r>
      <w:r w:rsidR="00174B2A" w:rsidRPr="00D81AB8">
        <w:rPr>
          <w:rFonts w:ascii="Times New Roman" w:hAnsi="Times New Roman" w:cs="Times New Roman"/>
          <w:sz w:val="28"/>
          <w:szCs w:val="28"/>
        </w:rPr>
        <w:t xml:space="preserve"> услуги заявители обеспечиваются специально оборудованными местами для ожидания и оформления </w:t>
      </w:r>
      <w:r w:rsidR="00174B2A" w:rsidRPr="00D81AB8">
        <w:rPr>
          <w:rFonts w:ascii="Times New Roman" w:hAnsi="Times New Roman" w:cs="Times New Roman"/>
          <w:sz w:val="28"/>
          <w:szCs w:val="28"/>
        </w:rPr>
        <w:lastRenderedPageBreak/>
        <w:t>документов (стол для заполнения заявления, стулья, ручки, бланки).</w:t>
      </w:r>
    </w:p>
    <w:p w:rsidR="00174B2A" w:rsidRPr="00D81AB8" w:rsidRDefault="00174B2A" w:rsidP="00174B2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rsidR="00174B2A" w:rsidRPr="00D81AB8" w:rsidRDefault="003528B0" w:rsidP="00174B2A">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2.12</w:t>
      </w:r>
      <w:r w:rsidR="00174B2A" w:rsidRPr="00D81AB8">
        <w:rPr>
          <w:rFonts w:ascii="Times New Roman" w:hAnsi="Times New Roman" w:cs="Times New Roman"/>
          <w:sz w:val="28"/>
          <w:szCs w:val="28"/>
        </w:rPr>
        <w:t>.2. Рабочее место специалиста должно быть оборудовано телефоном, персональным компьютером с возможностью доступа к информационным базам данных, печатающим устройством.</w:t>
      </w:r>
    </w:p>
    <w:p w:rsidR="00174B2A" w:rsidRPr="00D81AB8" w:rsidRDefault="003528B0" w:rsidP="00174B2A">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2.12</w:t>
      </w:r>
      <w:r w:rsidR="00174B2A" w:rsidRPr="00D81AB8">
        <w:rPr>
          <w:rFonts w:ascii="Times New Roman" w:hAnsi="Times New Roman" w:cs="Times New Roman"/>
          <w:sz w:val="28"/>
          <w:szCs w:val="28"/>
        </w:rPr>
        <w:t xml:space="preserve">.3. Доступность для инвалидов объектов (зданий, помещений), в которых предоставляется </w:t>
      </w:r>
      <w:r w:rsidR="00174B2A">
        <w:rPr>
          <w:rFonts w:ascii="Times New Roman" w:hAnsi="Times New Roman" w:cs="Times New Roman"/>
          <w:sz w:val="28"/>
          <w:szCs w:val="28"/>
        </w:rPr>
        <w:t>муниципальная</w:t>
      </w:r>
      <w:r w:rsidR="00174B2A" w:rsidRPr="00D81AB8">
        <w:rPr>
          <w:rFonts w:ascii="Times New Roman" w:hAnsi="Times New Roman" w:cs="Times New Roman"/>
          <w:sz w:val="28"/>
          <w:szCs w:val="28"/>
        </w:rPr>
        <w:t xml:space="preserve"> услуга, должна быть обеспечена:</w:t>
      </w:r>
    </w:p>
    <w:p w:rsidR="00174B2A" w:rsidRPr="00D81AB8" w:rsidRDefault="00174B2A" w:rsidP="00174B2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w:t>
      </w:r>
      <w:r>
        <w:rPr>
          <w:rFonts w:ascii="Times New Roman" w:hAnsi="Times New Roman" w:cs="Times New Roman"/>
          <w:sz w:val="28"/>
          <w:szCs w:val="28"/>
        </w:rPr>
        <w:t>муниципальные</w:t>
      </w:r>
      <w:r w:rsidRPr="00D81AB8">
        <w:rPr>
          <w:rFonts w:ascii="Times New Roman" w:hAnsi="Times New Roman" w:cs="Times New Roman"/>
          <w:sz w:val="28"/>
          <w:szCs w:val="28"/>
        </w:rPr>
        <w:t xml:space="preserve"> услуги;</w:t>
      </w:r>
    </w:p>
    <w:p w:rsidR="00174B2A" w:rsidRPr="00D81AB8" w:rsidRDefault="00174B2A" w:rsidP="00174B2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сопровождением инвалидов, имеющих стойкие расстройства функций зрения и самостоятельного передвижения, и оказанием им помощи в объектах (зданиях, помещениях), в которых предоставляются государственные услуги;</w:t>
      </w:r>
    </w:p>
    <w:p w:rsidR="00174B2A" w:rsidRPr="00D81AB8" w:rsidRDefault="00174B2A" w:rsidP="00174B2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w:t>
      </w:r>
      <w:r>
        <w:rPr>
          <w:rFonts w:ascii="Times New Roman" w:hAnsi="Times New Roman" w:cs="Times New Roman"/>
          <w:sz w:val="28"/>
          <w:szCs w:val="28"/>
        </w:rPr>
        <w:t>муниципальные</w:t>
      </w:r>
      <w:r w:rsidRPr="00D81AB8">
        <w:rPr>
          <w:rFonts w:ascii="Times New Roman" w:hAnsi="Times New Roman" w:cs="Times New Roman"/>
          <w:sz w:val="28"/>
          <w:szCs w:val="28"/>
        </w:rPr>
        <w:t xml:space="preserve"> услуги, местам ожидания и приема заявителей с учетом ограничений их жизнедеятельности;</w:t>
      </w:r>
    </w:p>
    <w:p w:rsidR="00174B2A" w:rsidRPr="00D81AB8" w:rsidRDefault="00174B2A" w:rsidP="00174B2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74B2A" w:rsidRPr="00D81AB8" w:rsidRDefault="00174B2A" w:rsidP="00174B2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 допуском сурдопереводчика и тифлосурдопереводчика при оказании инвалиду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w:t>
      </w:r>
    </w:p>
    <w:p w:rsidR="00174B2A" w:rsidRPr="00D81AB8" w:rsidRDefault="00174B2A" w:rsidP="00174B2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 допуском в объекты (здания, помещения), в которых предоставляются </w:t>
      </w:r>
      <w:r>
        <w:rPr>
          <w:rFonts w:ascii="Times New Roman" w:hAnsi="Times New Roman" w:cs="Times New Roman"/>
          <w:sz w:val="28"/>
          <w:szCs w:val="28"/>
        </w:rPr>
        <w:t>муниципальные</w:t>
      </w:r>
      <w:r w:rsidRPr="00D81AB8">
        <w:rPr>
          <w:rFonts w:ascii="Times New Roman" w:hAnsi="Times New Roman" w:cs="Times New Roman"/>
          <w:sz w:val="28"/>
          <w:szCs w:val="28"/>
        </w:rPr>
        <w:t xml:space="preserve">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74B2A" w:rsidRPr="00D81AB8" w:rsidRDefault="00174B2A" w:rsidP="00174B2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 оказанием специалистами </w:t>
      </w:r>
      <w:r>
        <w:rPr>
          <w:rFonts w:ascii="Times New Roman" w:hAnsi="Times New Roman" w:cs="Times New Roman"/>
          <w:sz w:val="28"/>
          <w:szCs w:val="28"/>
        </w:rPr>
        <w:t>Администрации</w:t>
      </w:r>
      <w:r w:rsidRPr="00D81AB8">
        <w:rPr>
          <w:rFonts w:ascii="Times New Roman" w:hAnsi="Times New Roman" w:cs="Times New Roman"/>
          <w:sz w:val="28"/>
          <w:szCs w:val="28"/>
        </w:rPr>
        <w:t xml:space="preserve"> помощи инвалидам в преодолении барьеров, мешающих получению ими </w:t>
      </w:r>
      <w:r>
        <w:rPr>
          <w:rFonts w:ascii="Times New Roman" w:hAnsi="Times New Roman" w:cs="Times New Roman"/>
          <w:sz w:val="28"/>
          <w:szCs w:val="28"/>
        </w:rPr>
        <w:t>муниципальных</w:t>
      </w:r>
      <w:r w:rsidRPr="00D81AB8">
        <w:rPr>
          <w:rFonts w:ascii="Times New Roman" w:hAnsi="Times New Roman" w:cs="Times New Roman"/>
          <w:sz w:val="28"/>
          <w:szCs w:val="28"/>
        </w:rPr>
        <w:t xml:space="preserve"> услуг наравне с другими заявителями.</w:t>
      </w:r>
    </w:p>
    <w:p w:rsidR="00174B2A" w:rsidRPr="00815D1E" w:rsidRDefault="00174B2A" w:rsidP="00174B2A">
      <w:pPr>
        <w:pStyle w:val="ConsPlusNormal"/>
        <w:jc w:val="both"/>
        <w:rPr>
          <w:rFonts w:ascii="Times New Roman" w:hAnsi="Times New Roman" w:cs="Times New Roman"/>
          <w:szCs w:val="28"/>
        </w:rPr>
      </w:pPr>
    </w:p>
    <w:p w:rsidR="00BE1766" w:rsidRPr="00FB1CCC" w:rsidRDefault="00CF0FDB" w:rsidP="00174B2A">
      <w:pPr>
        <w:widowControl w:val="0"/>
        <w:autoSpaceDE w:val="0"/>
        <w:autoSpaceDN w:val="0"/>
        <w:adjustRightInd w:val="0"/>
        <w:spacing w:after="0" w:line="240" w:lineRule="auto"/>
        <w:jc w:val="center"/>
        <w:rPr>
          <w:rFonts w:ascii="Times New Roman" w:hAnsi="Times New Roman"/>
          <w:b/>
          <w:bCs/>
          <w:sz w:val="28"/>
          <w:szCs w:val="28"/>
        </w:rPr>
      </w:pPr>
      <w:r w:rsidRPr="00FB1CCC">
        <w:rPr>
          <w:rFonts w:ascii="Times New Roman" w:hAnsi="Times New Roman"/>
          <w:b/>
          <w:bCs/>
          <w:sz w:val="28"/>
          <w:szCs w:val="28"/>
        </w:rPr>
        <w:t>2.1</w:t>
      </w:r>
      <w:r w:rsidR="003528B0">
        <w:rPr>
          <w:rFonts w:ascii="Times New Roman" w:hAnsi="Times New Roman"/>
          <w:b/>
          <w:bCs/>
          <w:sz w:val="28"/>
          <w:szCs w:val="28"/>
        </w:rPr>
        <w:t>3</w:t>
      </w:r>
      <w:r w:rsidR="00BE1766" w:rsidRPr="00FB1CCC">
        <w:rPr>
          <w:rFonts w:ascii="Times New Roman" w:hAnsi="Times New Roman"/>
          <w:b/>
          <w:bCs/>
          <w:sz w:val="28"/>
          <w:szCs w:val="28"/>
        </w:rPr>
        <w:t>. Показатели доступности и качества муниципальной услуги</w:t>
      </w:r>
    </w:p>
    <w:p w:rsidR="00BE1766" w:rsidRPr="00BE1766" w:rsidRDefault="00BE1766" w:rsidP="00BE1766">
      <w:pPr>
        <w:tabs>
          <w:tab w:val="left" w:pos="12"/>
          <w:tab w:val="left" w:pos="1019"/>
        </w:tabs>
        <w:spacing w:after="0" w:line="240" w:lineRule="auto"/>
        <w:ind w:firstLine="709"/>
        <w:jc w:val="center"/>
        <w:rPr>
          <w:rFonts w:ascii="Times New Roman" w:hAnsi="Times New Roman"/>
          <w:b/>
          <w:bCs/>
          <w:sz w:val="28"/>
          <w:szCs w:val="28"/>
        </w:rPr>
      </w:pPr>
    </w:p>
    <w:p w:rsidR="00791A85" w:rsidRPr="00791A85" w:rsidRDefault="00791A85" w:rsidP="00791A85">
      <w:pPr>
        <w:spacing w:after="0" w:line="240" w:lineRule="auto"/>
        <w:jc w:val="both"/>
        <w:rPr>
          <w:rFonts w:ascii="Times New Roman" w:hAnsi="Times New Roman"/>
          <w:sz w:val="28"/>
          <w:szCs w:val="28"/>
        </w:rPr>
      </w:pPr>
      <w:r>
        <w:rPr>
          <w:rFonts w:ascii="Times New Roman" w:hAnsi="Times New Roman"/>
          <w:sz w:val="28"/>
          <w:szCs w:val="28"/>
        </w:rPr>
        <w:t xml:space="preserve">          </w:t>
      </w:r>
      <w:r w:rsidR="003528B0">
        <w:rPr>
          <w:rFonts w:ascii="Times New Roman" w:hAnsi="Times New Roman"/>
          <w:sz w:val="28"/>
          <w:szCs w:val="28"/>
        </w:rPr>
        <w:t>2.13</w:t>
      </w:r>
      <w:r w:rsidRPr="00791A85">
        <w:rPr>
          <w:rFonts w:ascii="Times New Roman" w:hAnsi="Times New Roman"/>
          <w:sz w:val="28"/>
          <w:szCs w:val="28"/>
        </w:rPr>
        <w:t>.1. Показателями доступности муниципальной услуги являются:</w:t>
      </w:r>
    </w:p>
    <w:p w:rsidR="00791A85" w:rsidRPr="00791A85" w:rsidRDefault="00791A85" w:rsidP="00791A85">
      <w:pPr>
        <w:widowControl w:val="0"/>
        <w:spacing w:after="0" w:line="240" w:lineRule="auto"/>
        <w:ind w:firstLine="709"/>
        <w:jc w:val="both"/>
        <w:rPr>
          <w:rFonts w:ascii="Times New Roman" w:hAnsi="Times New Roman"/>
          <w:sz w:val="28"/>
          <w:szCs w:val="28"/>
        </w:rPr>
      </w:pPr>
      <w:r w:rsidRPr="00791A85">
        <w:rPr>
          <w:rFonts w:ascii="Times New Roman" w:hAnsi="Times New Roman"/>
          <w:sz w:val="28"/>
          <w:szCs w:val="28"/>
        </w:rPr>
        <w:t>1) транспортная доступность мест предоставления муниципальной услуги;</w:t>
      </w:r>
    </w:p>
    <w:p w:rsidR="00791A85" w:rsidRPr="00791A85" w:rsidRDefault="00791A85" w:rsidP="00791A85">
      <w:pPr>
        <w:widowControl w:val="0"/>
        <w:spacing w:after="0" w:line="240" w:lineRule="auto"/>
        <w:ind w:firstLine="709"/>
        <w:jc w:val="both"/>
        <w:rPr>
          <w:rFonts w:ascii="Times New Roman" w:hAnsi="Times New Roman"/>
          <w:sz w:val="28"/>
          <w:szCs w:val="28"/>
        </w:rPr>
      </w:pPr>
      <w:r w:rsidRPr="00791A85">
        <w:rPr>
          <w:rFonts w:ascii="Times New Roman" w:hAnsi="Times New Roman"/>
          <w:sz w:val="28"/>
          <w:szCs w:val="28"/>
        </w:rPr>
        <w:t>2) обеспечение беспрепятственного доступа к помещениям, в которых предоставляется муниципальной услуга;</w:t>
      </w:r>
    </w:p>
    <w:p w:rsidR="00791A85" w:rsidRPr="00791A85" w:rsidRDefault="00791A85" w:rsidP="00791A85">
      <w:pPr>
        <w:widowControl w:val="0"/>
        <w:spacing w:after="0" w:line="240" w:lineRule="auto"/>
        <w:ind w:firstLine="709"/>
        <w:jc w:val="both"/>
        <w:rPr>
          <w:rFonts w:ascii="Times New Roman" w:hAnsi="Times New Roman"/>
          <w:sz w:val="28"/>
          <w:szCs w:val="28"/>
        </w:rPr>
      </w:pPr>
      <w:r w:rsidRPr="00791A85">
        <w:rPr>
          <w:rFonts w:ascii="Times New Roman" w:hAnsi="Times New Roman"/>
          <w:sz w:val="28"/>
          <w:szCs w:val="28"/>
        </w:rPr>
        <w:t>3) размещение информации о порядке предоставления муниципальной услуги в информационно-телекоммуникационной сети «Интернет»;</w:t>
      </w:r>
    </w:p>
    <w:p w:rsidR="00791A85" w:rsidRPr="00791A85" w:rsidRDefault="00791A85" w:rsidP="00791A85">
      <w:pPr>
        <w:widowControl w:val="0"/>
        <w:spacing w:after="0" w:line="240" w:lineRule="auto"/>
        <w:ind w:firstLine="709"/>
        <w:jc w:val="both"/>
        <w:rPr>
          <w:rFonts w:ascii="Times New Roman" w:hAnsi="Times New Roman"/>
          <w:sz w:val="28"/>
          <w:szCs w:val="28"/>
        </w:rPr>
      </w:pPr>
      <w:bookmarkStart w:id="13" w:name="P440"/>
      <w:bookmarkEnd w:id="13"/>
      <w:r w:rsidRPr="00791A85">
        <w:rPr>
          <w:rFonts w:ascii="Times New Roman" w:hAnsi="Times New Roman"/>
          <w:sz w:val="28"/>
          <w:szCs w:val="28"/>
        </w:rPr>
        <w:t xml:space="preserve">4) возможность получения муниципальной услуги с использованием </w:t>
      </w:r>
      <w:r w:rsidR="00B6378C">
        <w:rPr>
          <w:rFonts w:ascii="Times New Roman" w:hAnsi="Times New Roman"/>
          <w:sz w:val="28"/>
          <w:szCs w:val="28"/>
        </w:rPr>
        <w:t>ЕГПУ</w:t>
      </w:r>
      <w:r w:rsidRPr="00791A85">
        <w:rPr>
          <w:rFonts w:ascii="Times New Roman" w:hAnsi="Times New Roman"/>
          <w:sz w:val="28"/>
          <w:szCs w:val="28"/>
        </w:rPr>
        <w:t xml:space="preserve"> и (или) </w:t>
      </w:r>
      <w:r w:rsidR="00B6378C">
        <w:rPr>
          <w:rFonts w:ascii="Times New Roman" w:hAnsi="Times New Roman"/>
          <w:sz w:val="28"/>
          <w:szCs w:val="28"/>
        </w:rPr>
        <w:t>РПГУ</w:t>
      </w:r>
      <w:r w:rsidRPr="00791A85">
        <w:rPr>
          <w:rFonts w:ascii="Times New Roman" w:hAnsi="Times New Roman"/>
          <w:sz w:val="28"/>
          <w:szCs w:val="28"/>
        </w:rPr>
        <w:t>.</w:t>
      </w:r>
    </w:p>
    <w:p w:rsidR="00791A85" w:rsidRPr="00791A85" w:rsidRDefault="00791A85" w:rsidP="00791A85">
      <w:pPr>
        <w:widowControl w:val="0"/>
        <w:spacing w:after="0" w:line="240" w:lineRule="auto"/>
        <w:ind w:firstLine="709"/>
        <w:jc w:val="both"/>
        <w:rPr>
          <w:rFonts w:ascii="Times New Roman" w:hAnsi="Times New Roman"/>
          <w:sz w:val="28"/>
          <w:szCs w:val="28"/>
        </w:rPr>
      </w:pPr>
      <w:r w:rsidRPr="00791A85">
        <w:rPr>
          <w:rFonts w:ascii="Times New Roman" w:hAnsi="Times New Roman"/>
          <w:sz w:val="28"/>
          <w:szCs w:val="28"/>
        </w:rPr>
        <w:t xml:space="preserve">5) возможность либо невозможность получения   муниципальной   услуги   в </w:t>
      </w:r>
      <w:r w:rsidRPr="00791A85">
        <w:rPr>
          <w:rFonts w:ascii="Times New Roman" w:hAnsi="Times New Roman"/>
          <w:sz w:val="28"/>
          <w:szCs w:val="28"/>
        </w:rPr>
        <w:lastRenderedPageBreak/>
        <w:t>многофункциональном центре предоставления государственных и муниципальных услуг (в том числе в полном объеме), в любом обособленном подразделении органа исполнительной власти, предоставляющего муниципальной услугу, по выбору заявителя (экстерриториальный принцип).</w:t>
      </w:r>
    </w:p>
    <w:p w:rsidR="00791A85" w:rsidRPr="00791A85" w:rsidRDefault="003528B0" w:rsidP="00791A85">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2.13</w:t>
      </w:r>
      <w:r w:rsidR="00791A85" w:rsidRPr="00791A85">
        <w:rPr>
          <w:rFonts w:ascii="Times New Roman" w:hAnsi="Times New Roman"/>
          <w:sz w:val="28"/>
          <w:szCs w:val="28"/>
        </w:rPr>
        <w:t>.2. Показателями оценки качества предоставления муниципальной услуги являются:</w:t>
      </w:r>
    </w:p>
    <w:p w:rsidR="00791A85" w:rsidRPr="00791A85" w:rsidRDefault="00791A85" w:rsidP="00791A85">
      <w:pPr>
        <w:widowControl w:val="0"/>
        <w:spacing w:after="0" w:line="240" w:lineRule="auto"/>
        <w:ind w:firstLine="709"/>
        <w:jc w:val="both"/>
        <w:rPr>
          <w:rFonts w:ascii="Times New Roman" w:hAnsi="Times New Roman"/>
          <w:sz w:val="28"/>
          <w:szCs w:val="28"/>
        </w:rPr>
      </w:pPr>
      <w:r w:rsidRPr="00791A85">
        <w:rPr>
          <w:rFonts w:ascii="Times New Roman" w:hAnsi="Times New Roman"/>
          <w:sz w:val="28"/>
          <w:szCs w:val="28"/>
        </w:rPr>
        <w:t>1) соблюдение стандарта предоставления муниципальной услуги;</w:t>
      </w:r>
    </w:p>
    <w:p w:rsidR="00791A85" w:rsidRPr="00791A85" w:rsidRDefault="00791A85" w:rsidP="00791A85">
      <w:pPr>
        <w:widowControl w:val="0"/>
        <w:spacing w:after="0" w:line="240" w:lineRule="auto"/>
        <w:ind w:firstLine="709"/>
        <w:jc w:val="both"/>
        <w:rPr>
          <w:rFonts w:ascii="Times New Roman" w:hAnsi="Times New Roman"/>
          <w:sz w:val="28"/>
          <w:szCs w:val="28"/>
        </w:rPr>
      </w:pPr>
      <w:r w:rsidRPr="00791A85">
        <w:rPr>
          <w:rFonts w:ascii="Times New Roman" w:hAnsi="Times New Roman"/>
          <w:sz w:val="28"/>
          <w:szCs w:val="28"/>
        </w:rPr>
        <w:t>2) количество взаимодействий гражданина или заявителя с должностными лицами при предоставлении муниципальной  услуги и их продолжительность;</w:t>
      </w:r>
    </w:p>
    <w:p w:rsidR="00791A85" w:rsidRPr="00791A85" w:rsidRDefault="00791A85" w:rsidP="00791A85">
      <w:pPr>
        <w:widowControl w:val="0"/>
        <w:spacing w:after="0" w:line="240" w:lineRule="auto"/>
        <w:ind w:firstLine="709"/>
        <w:jc w:val="both"/>
        <w:rPr>
          <w:rFonts w:ascii="Times New Roman" w:hAnsi="Times New Roman"/>
          <w:sz w:val="28"/>
          <w:szCs w:val="28"/>
        </w:rPr>
      </w:pPr>
      <w:r w:rsidRPr="00791A85">
        <w:rPr>
          <w:rFonts w:ascii="Times New Roman" w:hAnsi="Times New Roman"/>
          <w:sz w:val="28"/>
          <w:szCs w:val="28"/>
        </w:rPr>
        <w:t>3) возможность получения информации о ходе предоставления муниципальной  услуги.</w:t>
      </w:r>
    </w:p>
    <w:p w:rsidR="00791A85" w:rsidRPr="00791A85" w:rsidRDefault="00791A85" w:rsidP="00791A85">
      <w:pPr>
        <w:pStyle w:val="ConsPlusNormal"/>
        <w:jc w:val="both"/>
        <w:rPr>
          <w:rFonts w:ascii="Times New Roman" w:hAnsi="Times New Roman" w:cs="Times New Roman"/>
          <w:sz w:val="28"/>
          <w:szCs w:val="28"/>
        </w:rPr>
      </w:pPr>
      <w:r w:rsidRPr="00791A85">
        <w:rPr>
          <w:rFonts w:ascii="Times New Roman" w:hAnsi="Times New Roman" w:cs="Times New Roman"/>
          <w:sz w:val="28"/>
          <w:szCs w:val="28"/>
        </w:rPr>
        <w:t>4) возможность либо невозможность получения   муниципальной   услуги   в многофункциональном центре предоставления госуда</w:t>
      </w:r>
      <w:r w:rsidR="000B6C2E">
        <w:rPr>
          <w:rFonts w:ascii="Times New Roman" w:hAnsi="Times New Roman" w:cs="Times New Roman"/>
          <w:sz w:val="28"/>
          <w:szCs w:val="28"/>
        </w:rPr>
        <w:t>рственных и муниципальных услуг.</w:t>
      </w:r>
    </w:p>
    <w:p w:rsidR="00791A85" w:rsidRPr="00791A85" w:rsidRDefault="00791A85" w:rsidP="00791A85">
      <w:pPr>
        <w:pStyle w:val="ConsPlusNormal"/>
        <w:jc w:val="both"/>
        <w:rPr>
          <w:rFonts w:ascii="Times New Roman" w:hAnsi="Times New Roman" w:cs="Times New Roman"/>
          <w:sz w:val="28"/>
          <w:szCs w:val="28"/>
        </w:rPr>
      </w:pPr>
      <w:r w:rsidRPr="00791A85">
        <w:rPr>
          <w:rFonts w:ascii="Times New Roman" w:hAnsi="Times New Roman" w:cs="Times New Roman"/>
          <w:sz w:val="28"/>
          <w:szCs w:val="28"/>
        </w:rPr>
        <w:t>5) отсутствие поданных в установленном порядке жалоб на решения и действия (бездействие), принятые и осуществленные должностными лицами при предоставлении муниципальной услуги.</w:t>
      </w:r>
    </w:p>
    <w:p w:rsidR="00791A85" w:rsidRPr="00791A85" w:rsidRDefault="00791A85" w:rsidP="00791A85">
      <w:pPr>
        <w:pStyle w:val="ConsPlusNormal"/>
        <w:tabs>
          <w:tab w:val="left" w:pos="709"/>
        </w:tabs>
        <w:ind w:firstLine="709"/>
        <w:jc w:val="both"/>
        <w:rPr>
          <w:rFonts w:ascii="Times New Roman" w:hAnsi="Times New Roman" w:cs="Times New Roman"/>
          <w:sz w:val="28"/>
          <w:szCs w:val="28"/>
        </w:rPr>
      </w:pPr>
    </w:p>
    <w:p w:rsidR="00403D0E" w:rsidRPr="00F64B44" w:rsidRDefault="00403D0E" w:rsidP="00F64B44">
      <w:pPr>
        <w:spacing w:after="0" w:line="240" w:lineRule="auto"/>
        <w:ind w:firstLine="709"/>
        <w:jc w:val="both"/>
        <w:rPr>
          <w:rFonts w:ascii="Times New Roman" w:hAnsi="Times New Roman"/>
          <w:sz w:val="28"/>
          <w:szCs w:val="28"/>
        </w:rPr>
      </w:pPr>
    </w:p>
    <w:p w:rsidR="00413864" w:rsidRDefault="003528B0" w:rsidP="009562A1">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2.14</w:t>
      </w:r>
      <w:r w:rsidR="00556880">
        <w:rPr>
          <w:rFonts w:ascii="Times New Roman" w:hAnsi="Times New Roman"/>
          <w:b/>
          <w:sz w:val="28"/>
          <w:szCs w:val="28"/>
        </w:rPr>
        <w:t>. Иные требования к предоставлению муниципальной услуги,</w:t>
      </w:r>
      <w:r w:rsidR="009562A1" w:rsidRPr="009562A1">
        <w:rPr>
          <w:rFonts w:ascii="Times New Roman" w:hAnsi="Times New Roman"/>
          <w:b/>
          <w:sz w:val="28"/>
          <w:szCs w:val="28"/>
        </w:rPr>
        <w:t xml:space="preserve">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9562A1" w:rsidRPr="009562A1" w:rsidRDefault="009562A1" w:rsidP="009562A1">
      <w:pPr>
        <w:widowControl w:val="0"/>
        <w:autoSpaceDE w:val="0"/>
        <w:autoSpaceDN w:val="0"/>
        <w:adjustRightInd w:val="0"/>
        <w:spacing w:after="0" w:line="240" w:lineRule="auto"/>
        <w:jc w:val="center"/>
        <w:rPr>
          <w:rFonts w:ascii="Times New Roman" w:hAnsi="Times New Roman"/>
          <w:b/>
          <w:sz w:val="28"/>
          <w:szCs w:val="28"/>
        </w:rPr>
      </w:pPr>
    </w:p>
    <w:p w:rsidR="005B76DC" w:rsidRPr="005B76DC" w:rsidRDefault="009B3BCC" w:rsidP="005B76DC">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3528B0">
        <w:rPr>
          <w:rFonts w:ascii="Times New Roman" w:eastAsia="Times New Roman" w:hAnsi="Times New Roman"/>
          <w:color w:val="000000"/>
          <w:sz w:val="28"/>
          <w:szCs w:val="28"/>
          <w:lang w:eastAsia="ru-RU"/>
        </w:rPr>
        <w:t>2.14</w:t>
      </w:r>
      <w:r w:rsidR="005B76DC" w:rsidRPr="005B76DC">
        <w:rPr>
          <w:rFonts w:ascii="Times New Roman" w:eastAsia="Times New Roman" w:hAnsi="Times New Roman"/>
          <w:color w:val="000000"/>
          <w:sz w:val="28"/>
          <w:szCs w:val="28"/>
          <w:lang w:eastAsia="ru-RU"/>
        </w:rPr>
        <w:t xml:space="preserve">.1. Обеспечение возможности получения заявителями информации и обеспечение доступа заявителей к сведениям о размещаемым на </w:t>
      </w:r>
      <w:r w:rsidR="00097818">
        <w:rPr>
          <w:rFonts w:ascii="Times New Roman" w:eastAsia="Times New Roman" w:hAnsi="Times New Roman"/>
          <w:color w:val="000000"/>
          <w:sz w:val="28"/>
          <w:szCs w:val="28"/>
          <w:lang w:eastAsia="ru-RU"/>
        </w:rPr>
        <w:t>ЕГПУ</w:t>
      </w:r>
      <w:r w:rsidR="005B76DC" w:rsidRPr="005B76DC">
        <w:rPr>
          <w:rFonts w:ascii="Times New Roman" w:eastAsia="Times New Roman" w:hAnsi="Times New Roman"/>
          <w:color w:val="000000"/>
          <w:sz w:val="28"/>
          <w:szCs w:val="28"/>
          <w:lang w:eastAsia="ru-RU"/>
        </w:rPr>
        <w:t xml:space="preserve"> и (или) Р</w:t>
      </w:r>
      <w:r w:rsidR="00B6378C">
        <w:rPr>
          <w:rFonts w:ascii="Times New Roman" w:eastAsia="Times New Roman" w:hAnsi="Times New Roman"/>
          <w:color w:val="000000"/>
          <w:sz w:val="28"/>
          <w:szCs w:val="28"/>
          <w:lang w:eastAsia="ru-RU"/>
        </w:rPr>
        <w:t>ПГУ</w:t>
      </w:r>
      <w:r w:rsidR="005B76DC" w:rsidRPr="005B76DC">
        <w:rPr>
          <w:rFonts w:ascii="Times New Roman" w:eastAsia="Times New Roman" w:hAnsi="Times New Roman"/>
          <w:color w:val="000000"/>
          <w:sz w:val="28"/>
          <w:szCs w:val="28"/>
          <w:lang w:eastAsia="ru-RU"/>
        </w:rPr>
        <w:t>.</w:t>
      </w:r>
    </w:p>
    <w:p w:rsidR="005B76DC" w:rsidRPr="005B76DC" w:rsidRDefault="009B3BCC" w:rsidP="005B76DC">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3528B0">
        <w:rPr>
          <w:rFonts w:ascii="Times New Roman" w:eastAsia="Times New Roman" w:hAnsi="Times New Roman"/>
          <w:color w:val="000000"/>
          <w:sz w:val="28"/>
          <w:szCs w:val="28"/>
          <w:lang w:eastAsia="ru-RU"/>
        </w:rPr>
        <w:t>2.14</w:t>
      </w:r>
      <w:r w:rsidR="005B76DC" w:rsidRPr="005B76DC">
        <w:rPr>
          <w:rFonts w:ascii="Times New Roman" w:eastAsia="Times New Roman" w:hAnsi="Times New Roman"/>
          <w:color w:val="000000"/>
          <w:sz w:val="28"/>
          <w:szCs w:val="28"/>
          <w:lang w:eastAsia="ru-RU"/>
        </w:rPr>
        <w:t>.2. Обеспечение доступа заявителей к формам уведомления о переходе прав и заявления для копирования и заполнения указанных уведомления и заявления</w:t>
      </w:r>
    </w:p>
    <w:p w:rsidR="005B76DC" w:rsidRPr="005B76DC" w:rsidRDefault="005B76DC" w:rsidP="00B6378C">
      <w:pPr>
        <w:shd w:val="clear" w:color="auto" w:fill="FFFFFF"/>
        <w:spacing w:after="0" w:line="240" w:lineRule="auto"/>
        <w:jc w:val="both"/>
        <w:rPr>
          <w:rFonts w:ascii="Times New Roman" w:eastAsia="Times New Roman" w:hAnsi="Times New Roman"/>
          <w:color w:val="000000"/>
          <w:sz w:val="28"/>
          <w:szCs w:val="28"/>
          <w:lang w:eastAsia="ru-RU"/>
        </w:rPr>
      </w:pPr>
      <w:r w:rsidRPr="005B76DC">
        <w:rPr>
          <w:rFonts w:ascii="Times New Roman" w:eastAsia="Times New Roman" w:hAnsi="Times New Roman"/>
          <w:color w:val="000000"/>
          <w:sz w:val="28"/>
          <w:szCs w:val="28"/>
          <w:lang w:eastAsia="ru-RU"/>
        </w:rPr>
        <w:t>в электронном виде с использованием Е</w:t>
      </w:r>
      <w:r w:rsidR="00B6378C">
        <w:rPr>
          <w:rFonts w:ascii="Times New Roman" w:eastAsia="Times New Roman" w:hAnsi="Times New Roman"/>
          <w:color w:val="000000"/>
          <w:sz w:val="28"/>
          <w:szCs w:val="28"/>
          <w:lang w:eastAsia="ru-RU"/>
        </w:rPr>
        <w:t xml:space="preserve">ГПУ </w:t>
      </w:r>
      <w:r w:rsidRPr="005B76DC">
        <w:rPr>
          <w:rFonts w:ascii="Times New Roman" w:eastAsia="Times New Roman" w:hAnsi="Times New Roman"/>
          <w:color w:val="000000"/>
          <w:sz w:val="28"/>
          <w:szCs w:val="28"/>
          <w:lang w:eastAsia="ru-RU"/>
        </w:rPr>
        <w:t xml:space="preserve">и (или) </w:t>
      </w:r>
      <w:r w:rsidR="00B6378C">
        <w:rPr>
          <w:rFonts w:ascii="Times New Roman" w:eastAsia="Times New Roman" w:hAnsi="Times New Roman"/>
          <w:color w:val="000000"/>
          <w:sz w:val="28"/>
          <w:szCs w:val="28"/>
          <w:lang w:eastAsia="ru-RU"/>
        </w:rPr>
        <w:t>РПГУ</w:t>
      </w:r>
      <w:r w:rsidRPr="005B76DC">
        <w:rPr>
          <w:rFonts w:ascii="Times New Roman" w:eastAsia="Times New Roman" w:hAnsi="Times New Roman"/>
          <w:color w:val="000000"/>
          <w:sz w:val="28"/>
          <w:szCs w:val="28"/>
          <w:lang w:eastAsia="ru-RU"/>
        </w:rPr>
        <w:t>.</w:t>
      </w:r>
    </w:p>
    <w:p w:rsidR="005B76DC" w:rsidRPr="005B76DC" w:rsidRDefault="009B3BCC" w:rsidP="005B76DC">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3528B0">
        <w:rPr>
          <w:rFonts w:ascii="Times New Roman" w:eastAsia="Times New Roman" w:hAnsi="Times New Roman"/>
          <w:color w:val="000000"/>
          <w:sz w:val="28"/>
          <w:szCs w:val="28"/>
          <w:lang w:eastAsia="ru-RU"/>
        </w:rPr>
        <w:t>2.14</w:t>
      </w:r>
      <w:r w:rsidR="005B76DC" w:rsidRPr="005B76DC">
        <w:rPr>
          <w:rFonts w:ascii="Times New Roman" w:eastAsia="Times New Roman" w:hAnsi="Times New Roman"/>
          <w:color w:val="000000"/>
          <w:sz w:val="28"/>
          <w:szCs w:val="28"/>
          <w:lang w:eastAsia="ru-RU"/>
        </w:rPr>
        <w:t xml:space="preserve">.3. Обеспечение возможности получения гражданами или заявителями информации и обеспечение доступа заявителей к сведениям о государственной услуге, размещаемым на </w:t>
      </w:r>
      <w:r w:rsidR="00556880" w:rsidRPr="005B76DC">
        <w:rPr>
          <w:rFonts w:ascii="Times New Roman" w:eastAsia="Times New Roman" w:hAnsi="Times New Roman"/>
          <w:color w:val="000000"/>
          <w:sz w:val="28"/>
          <w:szCs w:val="28"/>
          <w:lang w:eastAsia="ru-RU"/>
        </w:rPr>
        <w:t>Е</w:t>
      </w:r>
      <w:r w:rsidR="00556880">
        <w:rPr>
          <w:rFonts w:ascii="Times New Roman" w:eastAsia="Times New Roman" w:hAnsi="Times New Roman"/>
          <w:color w:val="000000"/>
          <w:sz w:val="28"/>
          <w:szCs w:val="28"/>
          <w:lang w:eastAsia="ru-RU"/>
        </w:rPr>
        <w:t xml:space="preserve">ГПУ </w:t>
      </w:r>
      <w:r w:rsidR="00556880" w:rsidRPr="005B76DC">
        <w:rPr>
          <w:rFonts w:ascii="Times New Roman" w:eastAsia="Times New Roman" w:hAnsi="Times New Roman"/>
          <w:color w:val="000000"/>
          <w:sz w:val="28"/>
          <w:szCs w:val="28"/>
          <w:lang w:eastAsia="ru-RU"/>
        </w:rPr>
        <w:t xml:space="preserve">и (или) </w:t>
      </w:r>
      <w:r w:rsidR="00556880">
        <w:rPr>
          <w:rFonts w:ascii="Times New Roman" w:eastAsia="Times New Roman" w:hAnsi="Times New Roman"/>
          <w:color w:val="000000"/>
          <w:sz w:val="28"/>
          <w:szCs w:val="28"/>
          <w:lang w:eastAsia="ru-RU"/>
        </w:rPr>
        <w:t>РПГУ</w:t>
      </w:r>
      <w:r w:rsidR="005B76DC" w:rsidRPr="005B76DC">
        <w:rPr>
          <w:rFonts w:ascii="Times New Roman" w:eastAsia="Times New Roman" w:hAnsi="Times New Roman"/>
          <w:color w:val="000000"/>
          <w:sz w:val="28"/>
          <w:szCs w:val="28"/>
          <w:lang w:eastAsia="ru-RU"/>
        </w:rPr>
        <w:t>.</w:t>
      </w:r>
    </w:p>
    <w:p w:rsidR="005B76DC" w:rsidRPr="005B76DC" w:rsidRDefault="009B3BCC" w:rsidP="005B76DC">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3528B0">
        <w:rPr>
          <w:rFonts w:ascii="Times New Roman" w:eastAsia="Times New Roman" w:hAnsi="Times New Roman"/>
          <w:color w:val="000000"/>
          <w:sz w:val="28"/>
          <w:szCs w:val="28"/>
          <w:lang w:eastAsia="ru-RU"/>
        </w:rPr>
        <w:t>2.14</w:t>
      </w:r>
      <w:r w:rsidR="005B76DC" w:rsidRPr="005B76DC">
        <w:rPr>
          <w:rFonts w:ascii="Times New Roman" w:eastAsia="Times New Roman" w:hAnsi="Times New Roman"/>
          <w:color w:val="000000"/>
          <w:sz w:val="28"/>
          <w:szCs w:val="28"/>
          <w:lang w:eastAsia="ru-RU"/>
        </w:rPr>
        <w:t xml:space="preserve">.4. Обеспечение возможности для заявителей представления документов, необходимых для получения государственной услуги, в электронном виде с использованием </w:t>
      </w:r>
      <w:r w:rsidR="00556880" w:rsidRPr="005B76DC">
        <w:rPr>
          <w:rFonts w:ascii="Times New Roman" w:eastAsia="Times New Roman" w:hAnsi="Times New Roman"/>
          <w:color w:val="000000"/>
          <w:sz w:val="28"/>
          <w:szCs w:val="28"/>
          <w:lang w:eastAsia="ru-RU"/>
        </w:rPr>
        <w:t>Е</w:t>
      </w:r>
      <w:r w:rsidR="00556880">
        <w:rPr>
          <w:rFonts w:ascii="Times New Roman" w:eastAsia="Times New Roman" w:hAnsi="Times New Roman"/>
          <w:color w:val="000000"/>
          <w:sz w:val="28"/>
          <w:szCs w:val="28"/>
          <w:lang w:eastAsia="ru-RU"/>
        </w:rPr>
        <w:t xml:space="preserve">ГПУ </w:t>
      </w:r>
      <w:r w:rsidR="00556880" w:rsidRPr="005B76DC">
        <w:rPr>
          <w:rFonts w:ascii="Times New Roman" w:eastAsia="Times New Roman" w:hAnsi="Times New Roman"/>
          <w:color w:val="000000"/>
          <w:sz w:val="28"/>
          <w:szCs w:val="28"/>
          <w:lang w:eastAsia="ru-RU"/>
        </w:rPr>
        <w:t xml:space="preserve">и (или) </w:t>
      </w:r>
      <w:r w:rsidR="00556880">
        <w:rPr>
          <w:rFonts w:ascii="Times New Roman" w:eastAsia="Times New Roman" w:hAnsi="Times New Roman"/>
          <w:color w:val="000000"/>
          <w:sz w:val="28"/>
          <w:szCs w:val="28"/>
          <w:lang w:eastAsia="ru-RU"/>
        </w:rPr>
        <w:t>РПГУ</w:t>
      </w:r>
      <w:r w:rsidR="005B76DC" w:rsidRPr="005B76DC">
        <w:rPr>
          <w:rFonts w:ascii="Times New Roman" w:eastAsia="Times New Roman" w:hAnsi="Times New Roman"/>
          <w:color w:val="000000"/>
          <w:sz w:val="28"/>
          <w:szCs w:val="28"/>
          <w:lang w:eastAsia="ru-RU"/>
        </w:rPr>
        <w:t>.</w:t>
      </w:r>
    </w:p>
    <w:p w:rsidR="005B76DC" w:rsidRPr="005B76DC" w:rsidRDefault="009B3BCC" w:rsidP="005B76DC">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3528B0">
        <w:rPr>
          <w:rFonts w:ascii="Times New Roman" w:eastAsia="Times New Roman" w:hAnsi="Times New Roman"/>
          <w:color w:val="000000"/>
          <w:sz w:val="28"/>
          <w:szCs w:val="28"/>
          <w:lang w:eastAsia="ru-RU"/>
        </w:rPr>
        <w:t>2.14</w:t>
      </w:r>
      <w:r w:rsidR="005B76DC" w:rsidRPr="005B76DC">
        <w:rPr>
          <w:rFonts w:ascii="Times New Roman" w:eastAsia="Times New Roman" w:hAnsi="Times New Roman"/>
          <w:color w:val="000000"/>
          <w:sz w:val="28"/>
          <w:szCs w:val="28"/>
          <w:lang w:eastAsia="ru-RU"/>
        </w:rPr>
        <w:t xml:space="preserve">.5. Обеспечение возможности для заявителей осуществлять с использованием </w:t>
      </w:r>
      <w:r w:rsidR="00556880" w:rsidRPr="005B76DC">
        <w:rPr>
          <w:rFonts w:ascii="Times New Roman" w:eastAsia="Times New Roman" w:hAnsi="Times New Roman"/>
          <w:color w:val="000000"/>
          <w:sz w:val="28"/>
          <w:szCs w:val="28"/>
          <w:lang w:eastAsia="ru-RU"/>
        </w:rPr>
        <w:t>Е</w:t>
      </w:r>
      <w:r w:rsidR="00556880">
        <w:rPr>
          <w:rFonts w:ascii="Times New Roman" w:eastAsia="Times New Roman" w:hAnsi="Times New Roman"/>
          <w:color w:val="000000"/>
          <w:sz w:val="28"/>
          <w:szCs w:val="28"/>
          <w:lang w:eastAsia="ru-RU"/>
        </w:rPr>
        <w:t xml:space="preserve">ГПУ </w:t>
      </w:r>
      <w:r w:rsidR="00556880" w:rsidRPr="005B76DC">
        <w:rPr>
          <w:rFonts w:ascii="Times New Roman" w:eastAsia="Times New Roman" w:hAnsi="Times New Roman"/>
          <w:color w:val="000000"/>
          <w:sz w:val="28"/>
          <w:szCs w:val="28"/>
          <w:lang w:eastAsia="ru-RU"/>
        </w:rPr>
        <w:t xml:space="preserve">и (или) </w:t>
      </w:r>
      <w:r w:rsidR="00556880">
        <w:rPr>
          <w:rFonts w:ascii="Times New Roman" w:eastAsia="Times New Roman" w:hAnsi="Times New Roman"/>
          <w:color w:val="000000"/>
          <w:sz w:val="28"/>
          <w:szCs w:val="28"/>
          <w:lang w:eastAsia="ru-RU"/>
        </w:rPr>
        <w:t>РПГУ</w:t>
      </w:r>
      <w:r w:rsidR="005B76DC" w:rsidRPr="005B76DC">
        <w:rPr>
          <w:rFonts w:ascii="Times New Roman" w:eastAsia="Times New Roman" w:hAnsi="Times New Roman"/>
          <w:color w:val="000000"/>
          <w:sz w:val="28"/>
          <w:szCs w:val="28"/>
          <w:lang w:eastAsia="ru-RU"/>
        </w:rPr>
        <w:t xml:space="preserve"> мониторинг хода предоставления государственной услуги.</w:t>
      </w:r>
    </w:p>
    <w:p w:rsidR="005B76DC" w:rsidRPr="005B76DC" w:rsidRDefault="009B3BCC" w:rsidP="00556880">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3528B0">
        <w:rPr>
          <w:rFonts w:ascii="Times New Roman" w:eastAsia="Times New Roman" w:hAnsi="Times New Roman"/>
          <w:color w:val="000000"/>
          <w:sz w:val="28"/>
          <w:szCs w:val="28"/>
          <w:lang w:eastAsia="ru-RU"/>
        </w:rPr>
        <w:t>2.14</w:t>
      </w:r>
      <w:r w:rsidR="005B76DC" w:rsidRPr="005B76DC">
        <w:rPr>
          <w:rFonts w:ascii="Times New Roman" w:eastAsia="Times New Roman" w:hAnsi="Times New Roman"/>
          <w:color w:val="000000"/>
          <w:sz w:val="28"/>
          <w:szCs w:val="28"/>
          <w:lang w:eastAsia="ru-RU"/>
        </w:rPr>
        <w:t xml:space="preserve">.6. Обеспечение возможности для заявителей получения результата государственной услуги в электронном виде с использованием </w:t>
      </w:r>
      <w:r w:rsidR="00556880" w:rsidRPr="005B76DC">
        <w:rPr>
          <w:rFonts w:ascii="Times New Roman" w:eastAsia="Times New Roman" w:hAnsi="Times New Roman"/>
          <w:color w:val="000000"/>
          <w:sz w:val="28"/>
          <w:szCs w:val="28"/>
          <w:lang w:eastAsia="ru-RU"/>
        </w:rPr>
        <w:t>Е</w:t>
      </w:r>
      <w:r w:rsidR="00556880">
        <w:rPr>
          <w:rFonts w:ascii="Times New Roman" w:eastAsia="Times New Roman" w:hAnsi="Times New Roman"/>
          <w:color w:val="000000"/>
          <w:sz w:val="28"/>
          <w:szCs w:val="28"/>
          <w:lang w:eastAsia="ru-RU"/>
        </w:rPr>
        <w:t xml:space="preserve">ГПУ </w:t>
      </w:r>
      <w:r w:rsidR="00556880" w:rsidRPr="005B76DC">
        <w:rPr>
          <w:rFonts w:ascii="Times New Roman" w:eastAsia="Times New Roman" w:hAnsi="Times New Roman"/>
          <w:color w:val="000000"/>
          <w:sz w:val="28"/>
          <w:szCs w:val="28"/>
          <w:lang w:eastAsia="ru-RU"/>
        </w:rPr>
        <w:t xml:space="preserve">и (или) </w:t>
      </w:r>
      <w:r w:rsidR="00556880">
        <w:rPr>
          <w:rFonts w:ascii="Times New Roman" w:eastAsia="Times New Roman" w:hAnsi="Times New Roman"/>
          <w:color w:val="000000"/>
          <w:sz w:val="28"/>
          <w:szCs w:val="28"/>
          <w:lang w:eastAsia="ru-RU"/>
        </w:rPr>
        <w:t>РПГУ</w:t>
      </w:r>
      <w:r w:rsidR="005B76DC" w:rsidRPr="005B76DC">
        <w:rPr>
          <w:rFonts w:ascii="Times New Roman" w:eastAsia="Times New Roman" w:hAnsi="Times New Roman"/>
          <w:color w:val="000000"/>
          <w:sz w:val="28"/>
          <w:szCs w:val="28"/>
          <w:lang w:eastAsia="ru-RU"/>
        </w:rPr>
        <w:t>.</w:t>
      </w:r>
    </w:p>
    <w:p w:rsidR="005B76DC" w:rsidRPr="005B76DC" w:rsidRDefault="009B3BCC" w:rsidP="005B76DC">
      <w:pPr>
        <w:shd w:val="clear" w:color="auto" w:fill="FFFFFF"/>
        <w:spacing w:after="0" w:line="240" w:lineRule="auto"/>
        <w:jc w:val="both"/>
        <w:rPr>
          <w:rFonts w:ascii="Times New Roman" w:eastAsiaTheme="minorHAnsi" w:hAnsi="Times New Roman"/>
          <w:b/>
          <w:bCs/>
          <w:sz w:val="28"/>
          <w:szCs w:val="28"/>
        </w:rPr>
      </w:pPr>
      <w:r>
        <w:rPr>
          <w:rFonts w:ascii="Times New Roman" w:eastAsia="Times New Roman" w:hAnsi="Times New Roman"/>
          <w:color w:val="000000"/>
          <w:sz w:val="28"/>
          <w:szCs w:val="28"/>
          <w:lang w:eastAsia="ru-RU"/>
        </w:rPr>
        <w:t xml:space="preserve">       </w:t>
      </w:r>
      <w:r w:rsidR="003528B0">
        <w:rPr>
          <w:rFonts w:ascii="Times New Roman" w:eastAsia="Times New Roman" w:hAnsi="Times New Roman"/>
          <w:color w:val="000000"/>
          <w:sz w:val="28"/>
          <w:szCs w:val="28"/>
          <w:lang w:eastAsia="ru-RU"/>
        </w:rPr>
        <w:t>2.14</w:t>
      </w:r>
      <w:r w:rsidR="005B76DC" w:rsidRPr="005B76DC">
        <w:rPr>
          <w:rFonts w:ascii="Times New Roman" w:eastAsia="Times New Roman" w:hAnsi="Times New Roman"/>
          <w:color w:val="000000"/>
          <w:sz w:val="28"/>
          <w:szCs w:val="28"/>
          <w:lang w:eastAsia="ru-RU"/>
        </w:rPr>
        <w:t>.7. Средства электронной подписи, применяемые при предоставлении государственной услуги в электронной форме, должны быть сертифицированы в соответствии с федеральным законодательством.</w:t>
      </w:r>
    </w:p>
    <w:p w:rsidR="005B76DC" w:rsidRPr="005B76DC" w:rsidRDefault="009B3BCC" w:rsidP="005B76DC">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xml:space="preserve">       </w:t>
      </w:r>
      <w:r w:rsidR="003528B0">
        <w:rPr>
          <w:rFonts w:ascii="Times New Roman" w:eastAsia="Times New Roman" w:hAnsi="Times New Roman"/>
          <w:color w:val="000000"/>
          <w:sz w:val="28"/>
          <w:szCs w:val="28"/>
          <w:lang w:eastAsia="ru-RU"/>
        </w:rPr>
        <w:t>2.14</w:t>
      </w:r>
      <w:r w:rsidR="005B76DC" w:rsidRPr="005B76DC">
        <w:rPr>
          <w:rFonts w:ascii="Times New Roman" w:eastAsia="Times New Roman" w:hAnsi="Times New Roman"/>
          <w:color w:val="000000"/>
          <w:sz w:val="28"/>
          <w:szCs w:val="28"/>
          <w:lang w:eastAsia="ru-RU"/>
        </w:rPr>
        <w:t>.8. Обеспечение возможности осуществления оценки качества предоставления</w:t>
      </w:r>
      <w:r w:rsidR="00875B05" w:rsidRPr="00875B05">
        <w:rPr>
          <w:rFonts w:ascii="Times New Roman" w:eastAsia="Times New Roman" w:hAnsi="Times New Roman"/>
          <w:color w:val="000000"/>
          <w:sz w:val="28"/>
          <w:szCs w:val="28"/>
          <w:lang w:eastAsia="ru-RU"/>
        </w:rPr>
        <w:t xml:space="preserve"> </w:t>
      </w:r>
      <w:r w:rsidR="00875B05">
        <w:rPr>
          <w:rFonts w:ascii="Times New Roman" w:eastAsia="Times New Roman" w:hAnsi="Times New Roman"/>
          <w:color w:val="000000"/>
          <w:sz w:val="28"/>
          <w:szCs w:val="28"/>
          <w:lang w:eastAsia="ru-RU"/>
        </w:rPr>
        <w:t>муниципальной</w:t>
      </w:r>
      <w:r w:rsidR="005B76DC" w:rsidRPr="005B76DC">
        <w:rPr>
          <w:rFonts w:ascii="Times New Roman" w:eastAsia="Times New Roman" w:hAnsi="Times New Roman"/>
          <w:color w:val="000000"/>
          <w:sz w:val="28"/>
          <w:szCs w:val="28"/>
          <w:lang w:eastAsia="ru-RU"/>
        </w:rPr>
        <w:t xml:space="preserve"> услуги.</w:t>
      </w:r>
    </w:p>
    <w:p w:rsidR="005B76DC" w:rsidRPr="005B76DC" w:rsidRDefault="009B3BCC" w:rsidP="005B76DC">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3528B0">
        <w:rPr>
          <w:rFonts w:ascii="Times New Roman" w:eastAsia="Times New Roman" w:hAnsi="Times New Roman"/>
          <w:color w:val="000000"/>
          <w:sz w:val="28"/>
          <w:szCs w:val="28"/>
          <w:lang w:eastAsia="ru-RU"/>
        </w:rPr>
        <w:t>2.14</w:t>
      </w:r>
      <w:r w:rsidR="005B76DC" w:rsidRPr="005B76DC">
        <w:rPr>
          <w:rFonts w:ascii="Times New Roman" w:eastAsia="Times New Roman" w:hAnsi="Times New Roman"/>
          <w:color w:val="000000"/>
          <w:sz w:val="28"/>
          <w:szCs w:val="28"/>
          <w:lang w:eastAsia="ru-RU"/>
        </w:rPr>
        <w:t>.9. Обеспечение возможности для заявителей досудебного (внесудебного) обжалования решений и действий (бездействия) Администрации, а также должностных лиц, муниципальных служащих Администрации в электронной форме.</w:t>
      </w:r>
    </w:p>
    <w:p w:rsidR="005B76DC" w:rsidRPr="005B76DC" w:rsidRDefault="009B3BCC" w:rsidP="005B76DC">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3528B0">
        <w:rPr>
          <w:rFonts w:ascii="Times New Roman" w:eastAsia="Times New Roman" w:hAnsi="Times New Roman"/>
          <w:color w:val="000000"/>
          <w:sz w:val="28"/>
          <w:szCs w:val="28"/>
          <w:lang w:eastAsia="ru-RU"/>
        </w:rPr>
        <w:t>2.14</w:t>
      </w:r>
      <w:r w:rsidR="005B76DC" w:rsidRPr="005B76DC">
        <w:rPr>
          <w:rFonts w:ascii="Times New Roman" w:eastAsia="Times New Roman" w:hAnsi="Times New Roman"/>
          <w:color w:val="000000"/>
          <w:sz w:val="28"/>
          <w:szCs w:val="28"/>
          <w:lang w:eastAsia="ru-RU"/>
        </w:rPr>
        <w:t xml:space="preserve">.10. Предоставление </w:t>
      </w:r>
      <w:r w:rsidR="00875B05">
        <w:rPr>
          <w:rFonts w:ascii="Times New Roman" w:eastAsia="Times New Roman" w:hAnsi="Times New Roman"/>
          <w:color w:val="000000"/>
          <w:sz w:val="28"/>
          <w:szCs w:val="28"/>
          <w:lang w:eastAsia="ru-RU"/>
        </w:rPr>
        <w:t>муниципальной</w:t>
      </w:r>
      <w:r w:rsidR="005B76DC" w:rsidRPr="005B76DC">
        <w:rPr>
          <w:rFonts w:ascii="Times New Roman" w:eastAsia="Times New Roman" w:hAnsi="Times New Roman"/>
          <w:color w:val="000000"/>
          <w:sz w:val="28"/>
          <w:szCs w:val="28"/>
          <w:lang w:eastAsia="ru-RU"/>
        </w:rPr>
        <w:t xml:space="preserve"> услуги по экстерриториальному принципу осуществляется в части обеспечения возможности подачи заявлений посредством </w:t>
      </w:r>
      <w:r w:rsidR="00556880">
        <w:rPr>
          <w:rFonts w:ascii="Times New Roman" w:eastAsia="Times New Roman" w:hAnsi="Times New Roman"/>
          <w:color w:val="000000"/>
          <w:sz w:val="28"/>
          <w:szCs w:val="28"/>
          <w:lang w:eastAsia="ru-RU"/>
        </w:rPr>
        <w:t>РПГУ</w:t>
      </w:r>
      <w:r w:rsidR="005B76DC" w:rsidRPr="005B76DC">
        <w:rPr>
          <w:rFonts w:ascii="Times New Roman" w:eastAsia="Times New Roman" w:hAnsi="Times New Roman"/>
          <w:color w:val="000000"/>
          <w:sz w:val="28"/>
          <w:szCs w:val="28"/>
          <w:lang w:eastAsia="ru-RU"/>
        </w:rPr>
        <w:t>.</w:t>
      </w:r>
    </w:p>
    <w:p w:rsidR="005B76DC" w:rsidRPr="005B76DC" w:rsidRDefault="009B3BCC" w:rsidP="005B76DC">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3528B0">
        <w:rPr>
          <w:rFonts w:ascii="Times New Roman" w:eastAsia="Times New Roman" w:hAnsi="Times New Roman"/>
          <w:color w:val="000000"/>
          <w:sz w:val="28"/>
          <w:szCs w:val="28"/>
          <w:lang w:eastAsia="ru-RU"/>
        </w:rPr>
        <w:t>2.14</w:t>
      </w:r>
      <w:r w:rsidR="005B76DC" w:rsidRPr="005B76DC">
        <w:rPr>
          <w:rFonts w:ascii="Times New Roman" w:eastAsia="Times New Roman" w:hAnsi="Times New Roman"/>
          <w:color w:val="000000"/>
          <w:sz w:val="28"/>
          <w:szCs w:val="28"/>
          <w:lang w:eastAsia="ru-RU"/>
        </w:rPr>
        <w:t xml:space="preserve">.11. В случае заключения Администрацией соглашения о взаимодействии </w:t>
      </w:r>
      <w:r w:rsidR="00875B05">
        <w:rPr>
          <w:rFonts w:ascii="Times New Roman" w:eastAsia="Times New Roman" w:hAnsi="Times New Roman"/>
          <w:color w:val="000000"/>
          <w:sz w:val="28"/>
          <w:szCs w:val="28"/>
          <w:lang w:eastAsia="ru-RU"/>
        </w:rPr>
        <w:t>с МФЦ</w:t>
      </w:r>
      <w:r w:rsidR="000F6FA5">
        <w:rPr>
          <w:rFonts w:ascii="Times New Roman" w:eastAsia="Times New Roman" w:hAnsi="Times New Roman"/>
          <w:color w:val="000000"/>
          <w:sz w:val="28"/>
          <w:szCs w:val="28"/>
          <w:lang w:eastAsia="ru-RU"/>
        </w:rPr>
        <w:t>, получение муниципальной</w:t>
      </w:r>
      <w:r w:rsidR="005B76DC" w:rsidRPr="005B76DC">
        <w:rPr>
          <w:rFonts w:ascii="Times New Roman" w:eastAsia="Times New Roman" w:hAnsi="Times New Roman"/>
          <w:color w:val="000000"/>
          <w:sz w:val="28"/>
          <w:szCs w:val="28"/>
          <w:lang w:eastAsia="ru-RU"/>
        </w:rPr>
        <w:t xml:space="preserve"> услуги может осуществляться в</w:t>
      </w:r>
      <w:r w:rsidR="00875B05">
        <w:rPr>
          <w:rFonts w:ascii="Times New Roman" w:eastAsia="Times New Roman" w:hAnsi="Times New Roman"/>
          <w:color w:val="000000"/>
          <w:sz w:val="28"/>
          <w:szCs w:val="28"/>
          <w:lang w:eastAsia="ru-RU"/>
        </w:rPr>
        <w:t xml:space="preserve"> МФЦ.</w:t>
      </w:r>
    </w:p>
    <w:p w:rsidR="005B76DC" w:rsidRDefault="009B3BCC" w:rsidP="005B76DC">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3528B0">
        <w:rPr>
          <w:rFonts w:ascii="Times New Roman" w:eastAsia="Times New Roman" w:hAnsi="Times New Roman"/>
          <w:color w:val="000000"/>
          <w:sz w:val="28"/>
          <w:szCs w:val="28"/>
          <w:lang w:eastAsia="ru-RU"/>
        </w:rPr>
        <w:t>2.14</w:t>
      </w:r>
      <w:r w:rsidR="005B76DC" w:rsidRPr="005B76DC">
        <w:rPr>
          <w:rFonts w:ascii="Times New Roman" w:eastAsia="Times New Roman" w:hAnsi="Times New Roman"/>
          <w:color w:val="000000"/>
          <w:sz w:val="28"/>
          <w:szCs w:val="28"/>
          <w:lang w:eastAsia="ru-RU"/>
        </w:rPr>
        <w:t xml:space="preserve">.12. Предоставление </w:t>
      </w:r>
      <w:r w:rsidR="00875B05">
        <w:rPr>
          <w:rFonts w:ascii="Times New Roman" w:eastAsia="Times New Roman" w:hAnsi="Times New Roman"/>
          <w:color w:val="000000"/>
          <w:sz w:val="28"/>
          <w:szCs w:val="28"/>
          <w:lang w:eastAsia="ru-RU"/>
        </w:rPr>
        <w:t>муниципальной</w:t>
      </w:r>
      <w:r w:rsidR="005B76DC" w:rsidRPr="005B76DC">
        <w:rPr>
          <w:rFonts w:ascii="Times New Roman" w:eastAsia="Times New Roman" w:hAnsi="Times New Roman"/>
          <w:color w:val="000000"/>
          <w:sz w:val="28"/>
          <w:szCs w:val="28"/>
          <w:lang w:eastAsia="ru-RU"/>
        </w:rPr>
        <w:t xml:space="preserve"> услуги в МФЦ посредством комплексного запроса не осуществляется.</w:t>
      </w:r>
    </w:p>
    <w:p w:rsidR="00564F14" w:rsidRPr="00E40DD1" w:rsidRDefault="00564F14" w:rsidP="005B76DC">
      <w:pPr>
        <w:shd w:val="clear" w:color="auto" w:fill="FFFFFF"/>
        <w:spacing w:after="0" w:line="240" w:lineRule="auto"/>
        <w:jc w:val="both"/>
        <w:rPr>
          <w:rFonts w:ascii="Times New Roman" w:eastAsia="Times New Roman" w:hAnsi="Times New Roman"/>
          <w:color w:val="000000"/>
          <w:sz w:val="28"/>
          <w:szCs w:val="28"/>
          <w:lang w:eastAsia="ru-RU"/>
        </w:rPr>
      </w:pPr>
    </w:p>
    <w:p w:rsidR="00E40DD1" w:rsidRPr="00041575" w:rsidRDefault="00E40DD1" w:rsidP="00041575">
      <w:pPr>
        <w:pStyle w:val="1"/>
        <w:tabs>
          <w:tab w:val="num" w:pos="1935"/>
        </w:tabs>
        <w:spacing w:before="0" w:after="0"/>
        <w:jc w:val="center"/>
        <w:rPr>
          <w:rFonts w:ascii="Times New Roman" w:hAnsi="Times New Roman" w:cs="Times New Roman"/>
          <w:kern w:val="0"/>
          <w:sz w:val="28"/>
          <w:szCs w:val="28"/>
        </w:rPr>
      </w:pPr>
      <w:r w:rsidRPr="00041575">
        <w:rPr>
          <w:rFonts w:ascii="Times New Roman" w:hAnsi="Times New Roman" w:cs="Times New Roman"/>
          <w:kern w:val="0"/>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FD5E20" w:rsidRPr="00041575">
        <w:rPr>
          <w:rFonts w:ascii="Times New Roman" w:hAnsi="Times New Roman" w:cs="Times New Roman"/>
          <w:kern w:val="0"/>
          <w:sz w:val="28"/>
          <w:szCs w:val="28"/>
        </w:rPr>
        <w:t>, а также особенности выполнения административных процедур в многофункциональных центрах</w:t>
      </w:r>
    </w:p>
    <w:p w:rsidR="00041575" w:rsidRPr="00041575" w:rsidRDefault="00041575" w:rsidP="00041575">
      <w:pPr>
        <w:widowControl w:val="0"/>
        <w:tabs>
          <w:tab w:val="left" w:pos="5103"/>
        </w:tabs>
        <w:autoSpaceDE w:val="0"/>
        <w:autoSpaceDN w:val="0"/>
        <w:adjustRightInd w:val="0"/>
        <w:spacing w:after="0" w:line="240" w:lineRule="auto"/>
        <w:jc w:val="center"/>
        <w:rPr>
          <w:rFonts w:ascii="Times New Roman" w:hAnsi="Times New Roman"/>
          <w:b/>
          <w:sz w:val="28"/>
          <w:szCs w:val="28"/>
        </w:rPr>
      </w:pPr>
    </w:p>
    <w:p w:rsidR="00041575" w:rsidRPr="00041575" w:rsidRDefault="00041575" w:rsidP="00041575">
      <w:pPr>
        <w:widowControl w:val="0"/>
        <w:tabs>
          <w:tab w:val="left" w:pos="5103"/>
        </w:tabs>
        <w:autoSpaceDE w:val="0"/>
        <w:autoSpaceDN w:val="0"/>
        <w:spacing w:after="0" w:line="240" w:lineRule="auto"/>
        <w:jc w:val="center"/>
        <w:rPr>
          <w:rFonts w:ascii="Times New Roman" w:hAnsi="Times New Roman"/>
          <w:b/>
          <w:sz w:val="28"/>
          <w:szCs w:val="28"/>
        </w:rPr>
      </w:pPr>
      <w:r w:rsidRPr="00041575">
        <w:rPr>
          <w:rFonts w:ascii="Times New Roman" w:hAnsi="Times New Roman"/>
          <w:b/>
          <w:bCs/>
          <w:sz w:val="28"/>
          <w:szCs w:val="28"/>
        </w:rPr>
        <w:t>3.1. Перечень административных процедур при предоставлении муниципальной услуги</w:t>
      </w:r>
    </w:p>
    <w:p w:rsidR="00041575" w:rsidRPr="00041575" w:rsidRDefault="00041575" w:rsidP="00041575">
      <w:pPr>
        <w:widowControl w:val="0"/>
        <w:tabs>
          <w:tab w:val="left" w:pos="567"/>
          <w:tab w:val="left" w:pos="5103"/>
        </w:tabs>
        <w:spacing w:after="0" w:line="240" w:lineRule="auto"/>
        <w:ind w:firstLine="709"/>
        <w:contextualSpacing/>
        <w:jc w:val="both"/>
        <w:rPr>
          <w:rFonts w:ascii="Times New Roman" w:hAnsi="Times New Roman"/>
          <w:sz w:val="28"/>
          <w:szCs w:val="28"/>
        </w:rPr>
      </w:pPr>
    </w:p>
    <w:p w:rsidR="00041575" w:rsidRPr="00041575" w:rsidRDefault="00041575" w:rsidP="00041575">
      <w:pPr>
        <w:pStyle w:val="af1"/>
        <w:tabs>
          <w:tab w:val="num" w:pos="0"/>
        </w:tabs>
        <w:ind w:left="-142" w:firstLine="142"/>
        <w:rPr>
          <w:rFonts w:ascii="Times New Roman" w:hAnsi="Times New Roman"/>
        </w:rPr>
      </w:pPr>
      <w:r w:rsidRPr="00041575">
        <w:rPr>
          <w:rFonts w:ascii="Times New Roman" w:hAnsi="Times New Roman"/>
        </w:rPr>
        <w:tab/>
        <w:t>Исчерпывающий</w:t>
      </w:r>
      <w:r w:rsidRPr="00041575">
        <w:rPr>
          <w:rFonts w:ascii="Times New Roman" w:hAnsi="Times New Roman"/>
          <w:spacing w:val="40"/>
        </w:rPr>
        <w:t xml:space="preserve"> </w:t>
      </w:r>
      <w:r w:rsidRPr="00041575">
        <w:rPr>
          <w:rFonts w:ascii="Times New Roman" w:hAnsi="Times New Roman"/>
        </w:rPr>
        <w:t>перечень</w:t>
      </w:r>
      <w:r w:rsidRPr="00041575">
        <w:rPr>
          <w:rFonts w:ascii="Times New Roman" w:hAnsi="Times New Roman"/>
          <w:spacing w:val="40"/>
        </w:rPr>
        <w:t xml:space="preserve"> </w:t>
      </w:r>
      <w:r w:rsidRPr="00041575">
        <w:rPr>
          <w:rFonts w:ascii="Times New Roman" w:hAnsi="Times New Roman"/>
        </w:rPr>
        <w:t>административных</w:t>
      </w:r>
      <w:r w:rsidRPr="00041575">
        <w:rPr>
          <w:rFonts w:ascii="Times New Roman" w:hAnsi="Times New Roman"/>
          <w:spacing w:val="40"/>
        </w:rPr>
        <w:t xml:space="preserve"> </w:t>
      </w:r>
      <w:r w:rsidRPr="00041575">
        <w:rPr>
          <w:rFonts w:ascii="Times New Roman" w:hAnsi="Times New Roman"/>
        </w:rPr>
        <w:t>процедур</w:t>
      </w:r>
      <w:r w:rsidRPr="00041575">
        <w:rPr>
          <w:rFonts w:ascii="Times New Roman" w:hAnsi="Times New Roman"/>
          <w:spacing w:val="40"/>
        </w:rPr>
        <w:t xml:space="preserve"> </w:t>
      </w:r>
      <w:r w:rsidRPr="00041575">
        <w:rPr>
          <w:rFonts w:ascii="Times New Roman" w:hAnsi="Times New Roman"/>
        </w:rPr>
        <w:t>по</w:t>
      </w:r>
      <w:r w:rsidRPr="00041575">
        <w:rPr>
          <w:rFonts w:ascii="Times New Roman" w:hAnsi="Times New Roman"/>
          <w:spacing w:val="40"/>
        </w:rPr>
        <w:t xml:space="preserve"> </w:t>
      </w:r>
      <w:r w:rsidRPr="00041575">
        <w:rPr>
          <w:rFonts w:ascii="Times New Roman" w:hAnsi="Times New Roman"/>
        </w:rPr>
        <w:t>предоставлению муниципальной услуги:</w:t>
      </w:r>
    </w:p>
    <w:p w:rsidR="00041575" w:rsidRPr="00041575" w:rsidRDefault="00041575" w:rsidP="00041575">
      <w:pPr>
        <w:pStyle w:val="a7"/>
        <w:widowControl w:val="0"/>
        <w:numPr>
          <w:ilvl w:val="0"/>
          <w:numId w:val="26"/>
        </w:numPr>
        <w:tabs>
          <w:tab w:val="left" w:pos="1152"/>
        </w:tabs>
        <w:autoSpaceDE w:val="0"/>
        <w:autoSpaceDN w:val="0"/>
        <w:spacing w:after="0" w:line="240" w:lineRule="auto"/>
        <w:ind w:left="1152" w:hanging="303"/>
        <w:contextualSpacing w:val="0"/>
        <w:jc w:val="both"/>
        <w:rPr>
          <w:rFonts w:ascii="Times New Roman" w:hAnsi="Times New Roman"/>
          <w:sz w:val="28"/>
          <w:szCs w:val="28"/>
        </w:rPr>
      </w:pPr>
      <w:r w:rsidRPr="00041575">
        <w:rPr>
          <w:rFonts w:ascii="Times New Roman" w:hAnsi="Times New Roman"/>
          <w:sz w:val="28"/>
          <w:szCs w:val="28"/>
        </w:rPr>
        <w:t>прием</w:t>
      </w:r>
      <w:r w:rsidRPr="00041575">
        <w:rPr>
          <w:rFonts w:ascii="Times New Roman" w:hAnsi="Times New Roman"/>
          <w:spacing w:val="-5"/>
          <w:sz w:val="28"/>
          <w:szCs w:val="28"/>
        </w:rPr>
        <w:t xml:space="preserve"> </w:t>
      </w:r>
      <w:r w:rsidRPr="00041575">
        <w:rPr>
          <w:rFonts w:ascii="Times New Roman" w:hAnsi="Times New Roman"/>
          <w:sz w:val="28"/>
          <w:szCs w:val="28"/>
        </w:rPr>
        <w:t>и</w:t>
      </w:r>
      <w:r w:rsidRPr="00041575">
        <w:rPr>
          <w:rFonts w:ascii="Times New Roman" w:hAnsi="Times New Roman"/>
          <w:spacing w:val="-6"/>
          <w:sz w:val="28"/>
          <w:szCs w:val="28"/>
        </w:rPr>
        <w:t xml:space="preserve"> </w:t>
      </w:r>
      <w:r w:rsidRPr="00041575">
        <w:rPr>
          <w:rFonts w:ascii="Times New Roman" w:hAnsi="Times New Roman"/>
          <w:sz w:val="28"/>
          <w:szCs w:val="28"/>
        </w:rPr>
        <w:t>регистрация</w:t>
      </w:r>
      <w:r w:rsidRPr="00041575">
        <w:rPr>
          <w:rFonts w:ascii="Times New Roman" w:hAnsi="Times New Roman"/>
          <w:spacing w:val="-5"/>
          <w:sz w:val="28"/>
          <w:szCs w:val="28"/>
        </w:rPr>
        <w:t xml:space="preserve"> </w:t>
      </w:r>
      <w:r w:rsidRPr="00041575">
        <w:rPr>
          <w:rFonts w:ascii="Times New Roman" w:hAnsi="Times New Roman"/>
          <w:sz w:val="28"/>
          <w:szCs w:val="28"/>
        </w:rPr>
        <w:t>заявления</w:t>
      </w:r>
      <w:r w:rsidRPr="00041575">
        <w:rPr>
          <w:rFonts w:ascii="Times New Roman" w:hAnsi="Times New Roman"/>
          <w:spacing w:val="-4"/>
          <w:sz w:val="28"/>
          <w:szCs w:val="28"/>
        </w:rPr>
        <w:t xml:space="preserve"> </w:t>
      </w:r>
      <w:r w:rsidRPr="00041575">
        <w:rPr>
          <w:rFonts w:ascii="Times New Roman" w:hAnsi="Times New Roman"/>
          <w:sz w:val="28"/>
          <w:szCs w:val="28"/>
        </w:rPr>
        <w:t>и</w:t>
      </w:r>
      <w:r w:rsidRPr="00041575">
        <w:rPr>
          <w:rFonts w:ascii="Times New Roman" w:hAnsi="Times New Roman"/>
          <w:spacing w:val="-6"/>
          <w:sz w:val="28"/>
          <w:szCs w:val="28"/>
        </w:rPr>
        <w:t xml:space="preserve"> </w:t>
      </w:r>
      <w:r w:rsidRPr="00041575">
        <w:rPr>
          <w:rFonts w:ascii="Times New Roman" w:hAnsi="Times New Roman"/>
          <w:spacing w:val="-2"/>
          <w:sz w:val="28"/>
          <w:szCs w:val="28"/>
        </w:rPr>
        <w:t>документов;</w:t>
      </w:r>
    </w:p>
    <w:p w:rsidR="00041575" w:rsidRPr="00041575" w:rsidRDefault="00041575" w:rsidP="00041575">
      <w:pPr>
        <w:pStyle w:val="a7"/>
        <w:widowControl w:val="0"/>
        <w:numPr>
          <w:ilvl w:val="0"/>
          <w:numId w:val="26"/>
        </w:numPr>
        <w:tabs>
          <w:tab w:val="left" w:pos="1326"/>
          <w:tab w:val="left" w:pos="2868"/>
          <w:tab w:val="left" w:pos="4583"/>
          <w:tab w:val="left" w:pos="6777"/>
          <w:tab w:val="left" w:pos="8348"/>
        </w:tabs>
        <w:autoSpaceDE w:val="0"/>
        <w:autoSpaceDN w:val="0"/>
        <w:spacing w:after="0" w:line="240" w:lineRule="auto"/>
        <w:ind w:left="141" w:right="287" w:firstLine="708"/>
        <w:contextualSpacing w:val="0"/>
        <w:jc w:val="both"/>
        <w:rPr>
          <w:rFonts w:ascii="Times New Roman" w:hAnsi="Times New Roman"/>
          <w:sz w:val="28"/>
          <w:szCs w:val="28"/>
        </w:rPr>
      </w:pPr>
      <w:r w:rsidRPr="00041575">
        <w:rPr>
          <w:rFonts w:ascii="Times New Roman" w:hAnsi="Times New Roman"/>
          <w:spacing w:val="-2"/>
          <w:sz w:val="28"/>
          <w:szCs w:val="28"/>
        </w:rPr>
        <w:t>проверка заявления и иных документов;</w:t>
      </w:r>
    </w:p>
    <w:p w:rsidR="00041575" w:rsidRPr="00041575" w:rsidRDefault="00041575" w:rsidP="00041575">
      <w:pPr>
        <w:pStyle w:val="a7"/>
        <w:widowControl w:val="0"/>
        <w:numPr>
          <w:ilvl w:val="0"/>
          <w:numId w:val="25"/>
        </w:numPr>
        <w:tabs>
          <w:tab w:val="left" w:pos="1153"/>
        </w:tabs>
        <w:autoSpaceDE w:val="0"/>
        <w:autoSpaceDN w:val="0"/>
        <w:spacing w:after="0" w:line="240" w:lineRule="auto"/>
        <w:jc w:val="both"/>
        <w:rPr>
          <w:rFonts w:ascii="Times New Roman" w:hAnsi="Times New Roman"/>
          <w:sz w:val="28"/>
          <w:szCs w:val="28"/>
        </w:rPr>
      </w:pPr>
      <w:r w:rsidRPr="00041575">
        <w:rPr>
          <w:rFonts w:ascii="Times New Roman" w:hAnsi="Times New Roman"/>
          <w:sz w:val="28"/>
          <w:szCs w:val="28"/>
        </w:rPr>
        <w:t>формирование</w:t>
      </w:r>
      <w:r w:rsidRPr="00041575">
        <w:rPr>
          <w:rFonts w:ascii="Times New Roman" w:hAnsi="Times New Roman"/>
          <w:spacing w:val="-13"/>
          <w:sz w:val="28"/>
          <w:szCs w:val="28"/>
        </w:rPr>
        <w:t xml:space="preserve"> </w:t>
      </w:r>
      <w:r w:rsidRPr="00041575">
        <w:rPr>
          <w:rFonts w:ascii="Times New Roman" w:hAnsi="Times New Roman"/>
          <w:sz w:val="28"/>
          <w:szCs w:val="28"/>
        </w:rPr>
        <w:t>и</w:t>
      </w:r>
      <w:r w:rsidRPr="00041575">
        <w:rPr>
          <w:rFonts w:ascii="Times New Roman" w:hAnsi="Times New Roman"/>
          <w:spacing w:val="-12"/>
          <w:sz w:val="28"/>
          <w:szCs w:val="28"/>
        </w:rPr>
        <w:t xml:space="preserve"> </w:t>
      </w:r>
      <w:r w:rsidRPr="00041575">
        <w:rPr>
          <w:rFonts w:ascii="Times New Roman" w:hAnsi="Times New Roman"/>
          <w:sz w:val="28"/>
          <w:szCs w:val="28"/>
        </w:rPr>
        <w:t>направление</w:t>
      </w:r>
      <w:r w:rsidRPr="00041575">
        <w:rPr>
          <w:rFonts w:ascii="Times New Roman" w:hAnsi="Times New Roman"/>
          <w:spacing w:val="-10"/>
          <w:sz w:val="28"/>
          <w:szCs w:val="28"/>
        </w:rPr>
        <w:t xml:space="preserve"> </w:t>
      </w:r>
      <w:r w:rsidRPr="00041575">
        <w:rPr>
          <w:rFonts w:ascii="Times New Roman" w:hAnsi="Times New Roman"/>
          <w:sz w:val="28"/>
          <w:szCs w:val="28"/>
        </w:rPr>
        <w:t>межведомственных</w:t>
      </w:r>
      <w:r w:rsidRPr="00041575">
        <w:rPr>
          <w:rFonts w:ascii="Times New Roman" w:hAnsi="Times New Roman"/>
          <w:spacing w:val="-9"/>
          <w:sz w:val="28"/>
          <w:szCs w:val="28"/>
        </w:rPr>
        <w:t xml:space="preserve"> </w:t>
      </w:r>
      <w:r w:rsidRPr="00041575">
        <w:rPr>
          <w:rFonts w:ascii="Times New Roman" w:hAnsi="Times New Roman"/>
          <w:spacing w:val="-2"/>
          <w:sz w:val="28"/>
          <w:szCs w:val="28"/>
        </w:rPr>
        <w:t>запросов;</w:t>
      </w:r>
    </w:p>
    <w:p w:rsidR="00041575" w:rsidRPr="00041575" w:rsidRDefault="00041575" w:rsidP="00041575">
      <w:pPr>
        <w:pStyle w:val="a7"/>
        <w:widowControl w:val="0"/>
        <w:numPr>
          <w:ilvl w:val="0"/>
          <w:numId w:val="25"/>
        </w:numPr>
        <w:tabs>
          <w:tab w:val="left" w:pos="1313"/>
        </w:tabs>
        <w:autoSpaceDE w:val="0"/>
        <w:autoSpaceDN w:val="0"/>
        <w:spacing w:after="0" w:line="240" w:lineRule="auto"/>
        <w:ind w:left="141" w:right="280" w:firstLine="708"/>
        <w:contextualSpacing w:val="0"/>
        <w:jc w:val="both"/>
        <w:rPr>
          <w:rFonts w:ascii="Times New Roman" w:hAnsi="Times New Roman"/>
          <w:sz w:val="28"/>
          <w:szCs w:val="28"/>
        </w:rPr>
      </w:pPr>
      <w:r w:rsidRPr="00041575">
        <w:rPr>
          <w:rFonts w:ascii="Times New Roman" w:hAnsi="Times New Roman"/>
          <w:sz w:val="28"/>
          <w:szCs w:val="28"/>
        </w:rPr>
        <w:t>рассмотрение документов;</w:t>
      </w:r>
    </w:p>
    <w:p w:rsidR="00041575" w:rsidRPr="00041575" w:rsidRDefault="00041575" w:rsidP="00041575">
      <w:pPr>
        <w:pStyle w:val="a7"/>
        <w:widowControl w:val="0"/>
        <w:numPr>
          <w:ilvl w:val="0"/>
          <w:numId w:val="25"/>
        </w:numPr>
        <w:tabs>
          <w:tab w:val="left" w:pos="1153"/>
        </w:tabs>
        <w:autoSpaceDE w:val="0"/>
        <w:autoSpaceDN w:val="0"/>
        <w:spacing w:after="0" w:line="240" w:lineRule="auto"/>
        <w:ind w:left="849" w:right="287" w:firstLine="0"/>
        <w:contextualSpacing w:val="0"/>
        <w:jc w:val="both"/>
        <w:rPr>
          <w:rFonts w:ascii="Times New Roman" w:hAnsi="Times New Roman"/>
          <w:sz w:val="28"/>
          <w:szCs w:val="28"/>
        </w:rPr>
      </w:pPr>
      <w:r w:rsidRPr="00041575">
        <w:rPr>
          <w:rFonts w:ascii="Times New Roman" w:hAnsi="Times New Roman"/>
          <w:sz w:val="28"/>
          <w:szCs w:val="28"/>
        </w:rPr>
        <w:t>принятие решения о предоставлении либо об отказе;</w:t>
      </w:r>
    </w:p>
    <w:p w:rsidR="00041575" w:rsidRPr="00041575" w:rsidRDefault="00041575" w:rsidP="00041575">
      <w:pPr>
        <w:pStyle w:val="a7"/>
        <w:widowControl w:val="0"/>
        <w:numPr>
          <w:ilvl w:val="0"/>
          <w:numId w:val="25"/>
        </w:numPr>
        <w:tabs>
          <w:tab w:val="left" w:pos="1153"/>
        </w:tabs>
        <w:autoSpaceDE w:val="0"/>
        <w:autoSpaceDN w:val="0"/>
        <w:spacing w:after="0" w:line="240" w:lineRule="auto"/>
        <w:ind w:left="849" w:right="287" w:firstLine="0"/>
        <w:contextualSpacing w:val="0"/>
        <w:jc w:val="both"/>
        <w:rPr>
          <w:rFonts w:ascii="Times New Roman" w:hAnsi="Times New Roman"/>
          <w:sz w:val="28"/>
          <w:szCs w:val="28"/>
        </w:rPr>
      </w:pPr>
      <w:r w:rsidRPr="00041575">
        <w:rPr>
          <w:rFonts w:ascii="Times New Roman" w:hAnsi="Times New Roman"/>
          <w:sz w:val="28"/>
          <w:szCs w:val="28"/>
        </w:rPr>
        <w:t xml:space="preserve"> выдача результатов.</w:t>
      </w:r>
    </w:p>
    <w:p w:rsidR="00041575" w:rsidRPr="00041575" w:rsidRDefault="00A127C3" w:rsidP="00041575">
      <w:pPr>
        <w:pStyle w:val="a7"/>
        <w:widowControl w:val="0"/>
        <w:tabs>
          <w:tab w:val="left" w:pos="1153"/>
        </w:tabs>
        <w:autoSpaceDE w:val="0"/>
        <w:autoSpaceDN w:val="0"/>
        <w:spacing w:after="0" w:line="240" w:lineRule="auto"/>
        <w:ind w:left="0" w:right="287" w:firstLine="849"/>
        <w:contextualSpacing w:val="0"/>
        <w:jc w:val="both"/>
        <w:rPr>
          <w:rFonts w:ascii="Times New Roman" w:hAnsi="Times New Roman"/>
          <w:spacing w:val="-2"/>
          <w:sz w:val="28"/>
          <w:szCs w:val="28"/>
        </w:rPr>
      </w:pPr>
      <w:hyperlink w:anchor="_bookmark10" w:history="1">
        <w:r w:rsidR="00041575" w:rsidRPr="00041575">
          <w:rPr>
            <w:rFonts w:ascii="Times New Roman" w:hAnsi="Times New Roman"/>
            <w:sz w:val="28"/>
            <w:szCs w:val="28"/>
          </w:rPr>
          <w:t>Блок-схема</w:t>
        </w:r>
      </w:hyperlink>
      <w:r w:rsidR="00041575" w:rsidRPr="00041575">
        <w:rPr>
          <w:rFonts w:ascii="Times New Roman" w:hAnsi="Times New Roman"/>
          <w:sz w:val="28"/>
          <w:szCs w:val="28"/>
        </w:rPr>
        <w:t xml:space="preserve"> предоставления муниципальной услуги приводится в приложении №</w:t>
      </w:r>
      <w:r w:rsidR="00041575" w:rsidRPr="00041575">
        <w:rPr>
          <w:rFonts w:ascii="Times New Roman" w:hAnsi="Times New Roman"/>
          <w:spacing w:val="-4"/>
          <w:sz w:val="28"/>
          <w:szCs w:val="28"/>
        </w:rPr>
        <w:t xml:space="preserve"> </w:t>
      </w:r>
      <w:r w:rsidR="00041575" w:rsidRPr="00041575">
        <w:rPr>
          <w:rFonts w:ascii="Times New Roman" w:hAnsi="Times New Roman"/>
          <w:sz w:val="28"/>
          <w:szCs w:val="28"/>
        </w:rPr>
        <w:t>2</w:t>
      </w:r>
      <w:r w:rsidR="00041575" w:rsidRPr="00041575">
        <w:rPr>
          <w:rFonts w:ascii="Times New Roman" w:hAnsi="Times New Roman"/>
          <w:spacing w:val="-3"/>
          <w:sz w:val="28"/>
          <w:szCs w:val="28"/>
        </w:rPr>
        <w:t xml:space="preserve"> </w:t>
      </w:r>
      <w:r w:rsidR="00041575" w:rsidRPr="00041575">
        <w:rPr>
          <w:rFonts w:ascii="Times New Roman" w:hAnsi="Times New Roman"/>
          <w:sz w:val="28"/>
          <w:szCs w:val="28"/>
        </w:rPr>
        <w:t>к</w:t>
      </w:r>
      <w:r w:rsidR="00041575" w:rsidRPr="00041575">
        <w:rPr>
          <w:rFonts w:ascii="Times New Roman" w:hAnsi="Times New Roman"/>
          <w:spacing w:val="-5"/>
          <w:sz w:val="28"/>
          <w:szCs w:val="28"/>
        </w:rPr>
        <w:t xml:space="preserve"> </w:t>
      </w:r>
      <w:r w:rsidR="00041575" w:rsidRPr="00041575">
        <w:rPr>
          <w:rFonts w:ascii="Times New Roman" w:hAnsi="Times New Roman"/>
          <w:sz w:val="28"/>
          <w:szCs w:val="28"/>
        </w:rPr>
        <w:t>Административному</w:t>
      </w:r>
      <w:r w:rsidR="00041575" w:rsidRPr="00041575">
        <w:rPr>
          <w:rFonts w:ascii="Times New Roman" w:hAnsi="Times New Roman"/>
          <w:spacing w:val="-7"/>
          <w:sz w:val="28"/>
          <w:szCs w:val="28"/>
        </w:rPr>
        <w:t xml:space="preserve"> </w:t>
      </w:r>
      <w:r w:rsidR="00041575" w:rsidRPr="00041575">
        <w:rPr>
          <w:rFonts w:ascii="Times New Roman" w:hAnsi="Times New Roman"/>
          <w:spacing w:val="-2"/>
          <w:sz w:val="28"/>
          <w:szCs w:val="28"/>
        </w:rPr>
        <w:t>регламенту.</w:t>
      </w:r>
    </w:p>
    <w:p w:rsidR="00041575" w:rsidRPr="00041575" w:rsidRDefault="00041575" w:rsidP="00041575">
      <w:pPr>
        <w:pStyle w:val="af9"/>
        <w:spacing w:after="0" w:line="240" w:lineRule="auto"/>
        <w:rPr>
          <w:rFonts w:ascii="Times New Roman" w:hAnsi="Times New Roman"/>
          <w:sz w:val="28"/>
          <w:szCs w:val="28"/>
        </w:rPr>
      </w:pPr>
    </w:p>
    <w:p w:rsidR="00EE6B62" w:rsidRDefault="00EE6B62" w:rsidP="00041575">
      <w:pPr>
        <w:widowControl w:val="0"/>
        <w:tabs>
          <w:tab w:val="left" w:pos="2737"/>
        </w:tabs>
        <w:autoSpaceDE w:val="0"/>
        <w:autoSpaceDN w:val="0"/>
        <w:spacing w:after="0" w:line="240" w:lineRule="auto"/>
        <w:jc w:val="center"/>
        <w:rPr>
          <w:rFonts w:ascii="Times New Roman" w:hAnsi="Times New Roman"/>
          <w:b/>
          <w:sz w:val="28"/>
          <w:szCs w:val="28"/>
        </w:rPr>
      </w:pPr>
    </w:p>
    <w:p w:rsidR="00EE6B62" w:rsidRDefault="00EE6B62" w:rsidP="00041575">
      <w:pPr>
        <w:widowControl w:val="0"/>
        <w:tabs>
          <w:tab w:val="left" w:pos="2737"/>
        </w:tabs>
        <w:autoSpaceDE w:val="0"/>
        <w:autoSpaceDN w:val="0"/>
        <w:spacing w:after="0" w:line="240" w:lineRule="auto"/>
        <w:jc w:val="center"/>
        <w:rPr>
          <w:rFonts w:ascii="Times New Roman" w:hAnsi="Times New Roman"/>
          <w:b/>
          <w:sz w:val="28"/>
          <w:szCs w:val="28"/>
        </w:rPr>
      </w:pPr>
    </w:p>
    <w:p w:rsidR="00EE6B62" w:rsidRDefault="00EE6B62" w:rsidP="00041575">
      <w:pPr>
        <w:widowControl w:val="0"/>
        <w:tabs>
          <w:tab w:val="left" w:pos="2737"/>
        </w:tabs>
        <w:autoSpaceDE w:val="0"/>
        <w:autoSpaceDN w:val="0"/>
        <w:spacing w:after="0" w:line="240" w:lineRule="auto"/>
        <w:jc w:val="center"/>
        <w:rPr>
          <w:rFonts w:ascii="Times New Roman" w:hAnsi="Times New Roman"/>
          <w:b/>
          <w:sz w:val="28"/>
          <w:szCs w:val="28"/>
        </w:rPr>
      </w:pPr>
    </w:p>
    <w:p w:rsidR="00041575" w:rsidRPr="00B1044E" w:rsidRDefault="002172F0" w:rsidP="00041575">
      <w:pPr>
        <w:widowControl w:val="0"/>
        <w:tabs>
          <w:tab w:val="left" w:pos="2737"/>
        </w:tabs>
        <w:autoSpaceDE w:val="0"/>
        <w:autoSpaceDN w:val="0"/>
        <w:spacing w:after="0" w:line="240" w:lineRule="auto"/>
        <w:jc w:val="center"/>
        <w:rPr>
          <w:rFonts w:ascii="Times New Roman" w:hAnsi="Times New Roman"/>
          <w:b/>
          <w:spacing w:val="-2"/>
          <w:sz w:val="28"/>
          <w:szCs w:val="28"/>
        </w:rPr>
      </w:pPr>
      <w:r w:rsidRPr="00B1044E">
        <w:rPr>
          <w:rFonts w:ascii="Times New Roman" w:hAnsi="Times New Roman"/>
          <w:b/>
          <w:sz w:val="28"/>
          <w:szCs w:val="28"/>
        </w:rPr>
        <w:t>3.1.1.</w:t>
      </w:r>
      <w:r w:rsidR="00041575" w:rsidRPr="00B1044E">
        <w:rPr>
          <w:rFonts w:ascii="Times New Roman" w:hAnsi="Times New Roman"/>
          <w:b/>
          <w:sz w:val="28"/>
          <w:szCs w:val="28"/>
        </w:rPr>
        <w:t xml:space="preserve"> Прием</w:t>
      </w:r>
      <w:r w:rsidR="00041575" w:rsidRPr="00B1044E">
        <w:rPr>
          <w:rFonts w:ascii="Times New Roman" w:hAnsi="Times New Roman"/>
          <w:b/>
          <w:spacing w:val="-8"/>
          <w:sz w:val="28"/>
          <w:szCs w:val="28"/>
        </w:rPr>
        <w:t xml:space="preserve"> </w:t>
      </w:r>
      <w:r w:rsidR="00041575" w:rsidRPr="00B1044E">
        <w:rPr>
          <w:rFonts w:ascii="Times New Roman" w:hAnsi="Times New Roman"/>
          <w:b/>
          <w:sz w:val="28"/>
          <w:szCs w:val="28"/>
        </w:rPr>
        <w:t>и</w:t>
      </w:r>
      <w:r w:rsidR="00041575" w:rsidRPr="00B1044E">
        <w:rPr>
          <w:rFonts w:ascii="Times New Roman" w:hAnsi="Times New Roman"/>
          <w:b/>
          <w:spacing w:val="-5"/>
          <w:sz w:val="28"/>
          <w:szCs w:val="28"/>
        </w:rPr>
        <w:t xml:space="preserve"> </w:t>
      </w:r>
      <w:r w:rsidR="00041575" w:rsidRPr="00B1044E">
        <w:rPr>
          <w:rFonts w:ascii="Times New Roman" w:hAnsi="Times New Roman"/>
          <w:b/>
          <w:sz w:val="28"/>
          <w:szCs w:val="28"/>
        </w:rPr>
        <w:t>регистрация</w:t>
      </w:r>
      <w:r w:rsidR="00041575" w:rsidRPr="00B1044E">
        <w:rPr>
          <w:rFonts w:ascii="Times New Roman" w:hAnsi="Times New Roman"/>
          <w:b/>
          <w:spacing w:val="-4"/>
          <w:sz w:val="28"/>
          <w:szCs w:val="28"/>
        </w:rPr>
        <w:t xml:space="preserve"> </w:t>
      </w:r>
      <w:r w:rsidR="00041575" w:rsidRPr="00B1044E">
        <w:rPr>
          <w:rFonts w:ascii="Times New Roman" w:hAnsi="Times New Roman"/>
          <w:b/>
          <w:sz w:val="28"/>
          <w:szCs w:val="28"/>
        </w:rPr>
        <w:t>заявления</w:t>
      </w:r>
      <w:r w:rsidR="00041575" w:rsidRPr="00B1044E">
        <w:rPr>
          <w:rFonts w:ascii="Times New Roman" w:hAnsi="Times New Roman"/>
          <w:b/>
          <w:spacing w:val="-5"/>
          <w:sz w:val="28"/>
          <w:szCs w:val="28"/>
        </w:rPr>
        <w:t xml:space="preserve"> </w:t>
      </w:r>
      <w:r w:rsidR="00041575" w:rsidRPr="00B1044E">
        <w:rPr>
          <w:rFonts w:ascii="Times New Roman" w:hAnsi="Times New Roman"/>
          <w:b/>
          <w:sz w:val="28"/>
          <w:szCs w:val="28"/>
        </w:rPr>
        <w:t>и</w:t>
      </w:r>
      <w:r w:rsidR="00041575" w:rsidRPr="00B1044E">
        <w:rPr>
          <w:rFonts w:ascii="Times New Roman" w:hAnsi="Times New Roman"/>
          <w:b/>
          <w:spacing w:val="-7"/>
          <w:sz w:val="28"/>
          <w:szCs w:val="28"/>
        </w:rPr>
        <w:t xml:space="preserve"> </w:t>
      </w:r>
      <w:r w:rsidR="00041575" w:rsidRPr="00B1044E">
        <w:rPr>
          <w:rFonts w:ascii="Times New Roman" w:hAnsi="Times New Roman"/>
          <w:b/>
          <w:spacing w:val="-2"/>
          <w:sz w:val="28"/>
          <w:szCs w:val="28"/>
        </w:rPr>
        <w:t>документов</w:t>
      </w:r>
    </w:p>
    <w:p w:rsidR="00041575" w:rsidRPr="00B1044E" w:rsidRDefault="00041575" w:rsidP="00B1044E">
      <w:pPr>
        <w:widowControl w:val="0"/>
        <w:tabs>
          <w:tab w:val="left" w:pos="2737"/>
        </w:tabs>
        <w:autoSpaceDE w:val="0"/>
        <w:autoSpaceDN w:val="0"/>
        <w:spacing w:after="0" w:line="240" w:lineRule="auto"/>
        <w:jc w:val="both"/>
        <w:rPr>
          <w:rFonts w:ascii="Times New Roman" w:hAnsi="Times New Roman"/>
          <w:spacing w:val="-2"/>
          <w:sz w:val="28"/>
          <w:szCs w:val="28"/>
        </w:rPr>
      </w:pPr>
    </w:p>
    <w:p w:rsidR="00B1044E" w:rsidRDefault="00041575" w:rsidP="00B1044E">
      <w:pPr>
        <w:pStyle w:val="1"/>
        <w:shd w:val="clear" w:color="auto" w:fill="FFFFFF"/>
        <w:spacing w:before="0" w:after="0"/>
        <w:jc w:val="both"/>
        <w:rPr>
          <w:rFonts w:ascii="Times New Roman" w:hAnsi="Times New Roman" w:cs="Times New Roman"/>
          <w:b w:val="0"/>
          <w:sz w:val="28"/>
          <w:szCs w:val="28"/>
        </w:rPr>
      </w:pPr>
      <w:r w:rsidRPr="00B1044E">
        <w:rPr>
          <w:rFonts w:ascii="Times New Roman" w:hAnsi="Times New Roman" w:cs="Times New Roman"/>
          <w:b w:val="0"/>
          <w:sz w:val="28"/>
          <w:szCs w:val="28"/>
        </w:rPr>
        <w:t xml:space="preserve">          Основанием для начала административной процедуры приема и регистрации документов является обращение заявителя с заявлением и приложенными к нему документами лично в Администрацию, либо </w:t>
      </w:r>
      <w:r w:rsidR="00B1044E" w:rsidRPr="00B1044E">
        <w:rPr>
          <w:rFonts w:ascii="Times New Roman" w:hAnsi="Times New Roman" w:cs="Times New Roman"/>
          <w:b w:val="0"/>
          <w:sz w:val="28"/>
          <w:szCs w:val="28"/>
        </w:rPr>
        <w:t xml:space="preserve">через </w:t>
      </w:r>
      <w:r w:rsidR="00B1044E" w:rsidRPr="00B1044E">
        <w:rPr>
          <w:rFonts w:ascii="Times New Roman" w:hAnsi="Times New Roman" w:cs="Times New Roman"/>
          <w:b w:val="0"/>
          <w:bCs w:val="0"/>
          <w:sz w:val="28"/>
          <w:szCs w:val="28"/>
          <w:shd w:val="clear" w:color="auto" w:fill="FFFFFF" w:themeFill="background1"/>
        </w:rPr>
        <w:t>многофунк</w:t>
      </w:r>
      <w:r w:rsidR="000F6FA5">
        <w:rPr>
          <w:rFonts w:ascii="Times New Roman" w:hAnsi="Times New Roman" w:cs="Times New Roman"/>
          <w:b w:val="0"/>
          <w:bCs w:val="0"/>
          <w:sz w:val="28"/>
          <w:szCs w:val="28"/>
          <w:shd w:val="clear" w:color="auto" w:fill="FFFFFF" w:themeFill="background1"/>
        </w:rPr>
        <w:t>циональный центр предоставления</w:t>
      </w:r>
      <w:r w:rsidR="00B1044E" w:rsidRPr="00B1044E">
        <w:rPr>
          <w:rFonts w:ascii="Times New Roman" w:hAnsi="Times New Roman" w:cs="Times New Roman"/>
          <w:b w:val="0"/>
          <w:bCs w:val="0"/>
          <w:sz w:val="28"/>
          <w:szCs w:val="28"/>
          <w:shd w:val="clear" w:color="auto" w:fill="FFFFFF" w:themeFill="background1"/>
        </w:rPr>
        <w:t xml:space="preserve"> муниципальных услуг</w:t>
      </w:r>
      <w:r w:rsidR="00B1044E">
        <w:rPr>
          <w:rFonts w:ascii="Times New Roman" w:hAnsi="Times New Roman" w:cs="Times New Roman"/>
          <w:b w:val="0"/>
          <w:bCs w:val="0"/>
          <w:sz w:val="28"/>
          <w:szCs w:val="28"/>
          <w:shd w:val="clear" w:color="auto" w:fill="FFFFFF" w:themeFill="background1"/>
        </w:rPr>
        <w:t xml:space="preserve"> (МФЦ)</w:t>
      </w:r>
      <w:r w:rsidRPr="00B1044E">
        <w:rPr>
          <w:rFonts w:ascii="Times New Roman" w:hAnsi="Times New Roman" w:cs="Times New Roman"/>
          <w:b w:val="0"/>
          <w:sz w:val="28"/>
          <w:szCs w:val="28"/>
          <w:shd w:val="clear" w:color="auto" w:fill="FFFFFF" w:themeFill="background1"/>
        </w:rPr>
        <w:t>,</w:t>
      </w:r>
      <w:r w:rsidRPr="00B1044E">
        <w:rPr>
          <w:rFonts w:ascii="Times New Roman" w:hAnsi="Times New Roman" w:cs="Times New Roman"/>
          <w:b w:val="0"/>
          <w:spacing w:val="40"/>
          <w:sz w:val="28"/>
          <w:szCs w:val="28"/>
        </w:rPr>
        <w:t xml:space="preserve"> </w:t>
      </w:r>
      <w:r w:rsidRPr="00B1044E">
        <w:rPr>
          <w:rFonts w:ascii="Times New Roman" w:hAnsi="Times New Roman" w:cs="Times New Roman"/>
          <w:b w:val="0"/>
          <w:sz w:val="28"/>
          <w:szCs w:val="28"/>
        </w:rPr>
        <w:t>либо поступление заявления с приложенными документами в Администрацию по почте</w:t>
      </w:r>
      <w:bookmarkStart w:id="14" w:name="_bookmark4"/>
      <w:bookmarkEnd w:id="14"/>
      <w:r w:rsidRPr="00B1044E">
        <w:rPr>
          <w:rFonts w:ascii="Times New Roman" w:hAnsi="Times New Roman" w:cs="Times New Roman"/>
          <w:b w:val="0"/>
          <w:sz w:val="28"/>
          <w:szCs w:val="28"/>
        </w:rPr>
        <w:t xml:space="preserve">, по информационно – телекоммуникационным сетям общего доступа, в том числе с использованием </w:t>
      </w:r>
      <w:r w:rsidRPr="00B1044E">
        <w:rPr>
          <w:rFonts w:ascii="Times New Roman" w:hAnsi="Times New Roman" w:cs="Times New Roman"/>
          <w:b w:val="0"/>
          <w:sz w:val="28"/>
          <w:szCs w:val="28"/>
        </w:rPr>
        <w:lastRenderedPageBreak/>
        <w:t xml:space="preserve">информационно – телекоммуникационной сети «Интернет», включая </w:t>
      </w:r>
      <w:r w:rsidR="00B1044E" w:rsidRPr="00B1044E">
        <w:rPr>
          <w:rFonts w:ascii="Times New Roman" w:hAnsi="Times New Roman" w:cs="Times New Roman"/>
          <w:b w:val="0"/>
          <w:bCs w:val="0"/>
          <w:color w:val="000000"/>
          <w:sz w:val="28"/>
          <w:szCs w:val="28"/>
        </w:rPr>
        <w:t>Единый портал государственных и муниципальных услуг (ЕПГУ)</w:t>
      </w:r>
      <w:r w:rsidR="00B1044E" w:rsidRPr="00B1044E">
        <w:rPr>
          <w:rFonts w:ascii="Times New Roman" w:eastAsia="Calibri" w:hAnsi="Times New Roman" w:cs="Times New Roman"/>
          <w:b w:val="0"/>
          <w:bCs w:val="0"/>
          <w:kern w:val="0"/>
          <w:sz w:val="28"/>
          <w:szCs w:val="28"/>
          <w:lang w:eastAsia="en-US"/>
        </w:rPr>
        <w:t>.</w:t>
      </w:r>
      <w:r w:rsidR="00B1044E">
        <w:rPr>
          <w:rFonts w:ascii="Times New Roman" w:eastAsia="Calibri" w:hAnsi="Times New Roman" w:cs="Times New Roman"/>
          <w:b w:val="0"/>
          <w:bCs w:val="0"/>
          <w:kern w:val="0"/>
          <w:sz w:val="28"/>
          <w:szCs w:val="28"/>
          <w:lang w:eastAsia="en-US"/>
        </w:rPr>
        <w:t xml:space="preserve"> </w:t>
      </w:r>
      <w:r w:rsidR="00B1044E">
        <w:rPr>
          <w:rFonts w:ascii="Times New Roman" w:eastAsia="Calibri" w:hAnsi="Times New Roman" w:cs="Times New Roman"/>
          <w:b w:val="0"/>
          <w:bCs w:val="0"/>
          <w:kern w:val="0"/>
          <w:sz w:val="28"/>
          <w:szCs w:val="28"/>
          <w:lang w:eastAsia="en-US"/>
        </w:rPr>
        <w:tab/>
      </w:r>
      <w:r w:rsidRPr="00B1044E">
        <w:rPr>
          <w:rFonts w:ascii="Times New Roman" w:hAnsi="Times New Roman" w:cs="Times New Roman"/>
          <w:b w:val="0"/>
          <w:sz w:val="28"/>
          <w:szCs w:val="28"/>
        </w:rPr>
        <w:t xml:space="preserve">Специалист </w:t>
      </w:r>
      <w:r w:rsidR="00A41584">
        <w:rPr>
          <w:rFonts w:ascii="Times New Roman" w:hAnsi="Times New Roman" w:cs="Times New Roman"/>
          <w:b w:val="0"/>
          <w:sz w:val="28"/>
          <w:szCs w:val="28"/>
        </w:rPr>
        <w:t>организационного отдела</w:t>
      </w:r>
      <w:r w:rsidRPr="00B1044E">
        <w:rPr>
          <w:rFonts w:ascii="Times New Roman" w:hAnsi="Times New Roman" w:cs="Times New Roman"/>
          <w:b w:val="0"/>
          <w:sz w:val="28"/>
          <w:szCs w:val="28"/>
        </w:rPr>
        <w:t xml:space="preserve"> Администрации, ответственный за ведение делопроизводства, регистрирует заявление в установленном порядке, копию заявления с отметкой о регистрации передает заявителю.</w:t>
      </w:r>
    </w:p>
    <w:p w:rsidR="00041575" w:rsidRPr="00B1044E" w:rsidRDefault="00B1044E" w:rsidP="00B1044E">
      <w:pPr>
        <w:pStyle w:val="1"/>
        <w:shd w:val="clear" w:color="auto" w:fill="FFFFFF"/>
        <w:spacing w:before="0" w:after="0"/>
        <w:jc w:val="both"/>
        <w:rPr>
          <w:rFonts w:ascii="Times New Roman" w:eastAsia="Calibri" w:hAnsi="Times New Roman" w:cs="Times New Roman"/>
          <w:b w:val="0"/>
          <w:bCs w:val="0"/>
          <w:kern w:val="0"/>
          <w:sz w:val="28"/>
          <w:szCs w:val="28"/>
          <w:lang w:eastAsia="en-US"/>
        </w:rPr>
      </w:pPr>
      <w:r>
        <w:rPr>
          <w:rFonts w:ascii="Times New Roman" w:hAnsi="Times New Roman" w:cs="Times New Roman"/>
          <w:b w:val="0"/>
          <w:sz w:val="28"/>
          <w:szCs w:val="28"/>
        </w:rPr>
        <w:tab/>
      </w:r>
      <w:r w:rsidR="00041575" w:rsidRPr="00B1044E">
        <w:rPr>
          <w:rFonts w:ascii="Times New Roman" w:hAnsi="Times New Roman" w:cs="Times New Roman"/>
          <w:b w:val="0"/>
          <w:sz w:val="28"/>
          <w:szCs w:val="28"/>
        </w:rPr>
        <w:t xml:space="preserve">В случае если документы, указанные в подразделе 2.6.6. раздела 2 Административного регламента, не представлены заявителем по собственной инициативе, Администрация не вправе требовать их </w:t>
      </w:r>
      <w:r w:rsidR="00041575" w:rsidRPr="00E33E2F">
        <w:rPr>
          <w:rFonts w:ascii="Times New Roman" w:hAnsi="Times New Roman" w:cs="Times New Roman"/>
          <w:b w:val="0"/>
          <w:sz w:val="28"/>
          <w:szCs w:val="28"/>
        </w:rPr>
        <w:t>представления, а</w:t>
      </w:r>
      <w:r w:rsidR="00041575" w:rsidRPr="00E33E2F">
        <w:rPr>
          <w:rFonts w:ascii="Times New Roman" w:hAnsi="Times New Roman"/>
          <w:b w:val="0"/>
          <w:sz w:val="28"/>
          <w:szCs w:val="28"/>
        </w:rPr>
        <w:t xml:space="preserve"> запрашивает их самостоятельно в соответствии с подразделом 3.1.2. настоящего раздела.</w:t>
      </w:r>
    </w:p>
    <w:p w:rsidR="00041575" w:rsidRPr="00041575" w:rsidRDefault="00041575" w:rsidP="00B1044E">
      <w:pPr>
        <w:widowControl w:val="0"/>
        <w:tabs>
          <w:tab w:val="left" w:pos="1639"/>
        </w:tabs>
        <w:autoSpaceDE w:val="0"/>
        <w:autoSpaceDN w:val="0"/>
        <w:spacing w:after="0" w:line="240" w:lineRule="auto"/>
        <w:ind w:right="282" w:firstLine="709"/>
        <w:jc w:val="both"/>
        <w:rPr>
          <w:rFonts w:ascii="Times New Roman" w:hAnsi="Times New Roman"/>
          <w:sz w:val="28"/>
          <w:szCs w:val="28"/>
        </w:rPr>
      </w:pPr>
      <w:r w:rsidRPr="00041575">
        <w:rPr>
          <w:rFonts w:ascii="Times New Roman" w:hAnsi="Times New Roman"/>
          <w:sz w:val="28"/>
          <w:szCs w:val="28"/>
        </w:rPr>
        <w:t xml:space="preserve">Срок выполнения указанных в </w:t>
      </w:r>
      <w:hyperlink w:anchor="_bookmark4" w:history="1">
        <w:r w:rsidRPr="00041575">
          <w:rPr>
            <w:rFonts w:ascii="Times New Roman" w:hAnsi="Times New Roman"/>
            <w:sz w:val="28"/>
            <w:szCs w:val="28"/>
          </w:rPr>
          <w:t>пункте 3.1.</w:t>
        </w:r>
      </w:hyperlink>
      <w:r w:rsidRPr="00041575">
        <w:rPr>
          <w:rFonts w:ascii="Times New Roman" w:hAnsi="Times New Roman"/>
          <w:sz w:val="28"/>
          <w:szCs w:val="28"/>
        </w:rPr>
        <w:t>1. настоящего подраздела административных действий не должен превышать 30 минут.</w:t>
      </w:r>
    </w:p>
    <w:p w:rsidR="00041575" w:rsidRPr="00041575" w:rsidRDefault="00041575" w:rsidP="00B1044E">
      <w:pPr>
        <w:widowControl w:val="0"/>
        <w:tabs>
          <w:tab w:val="left" w:pos="1567"/>
        </w:tabs>
        <w:autoSpaceDE w:val="0"/>
        <w:autoSpaceDN w:val="0"/>
        <w:spacing w:after="0" w:line="240" w:lineRule="auto"/>
        <w:ind w:right="283" w:firstLine="709"/>
        <w:jc w:val="both"/>
        <w:rPr>
          <w:rFonts w:ascii="Times New Roman" w:hAnsi="Times New Roman"/>
          <w:sz w:val="28"/>
          <w:szCs w:val="28"/>
        </w:rPr>
      </w:pPr>
      <w:r w:rsidRPr="00041575">
        <w:rPr>
          <w:rFonts w:ascii="Times New Roman" w:hAnsi="Times New Roman"/>
          <w:sz w:val="28"/>
          <w:szCs w:val="28"/>
        </w:rPr>
        <w:t xml:space="preserve">Зарегистрированное в установленном порядке заявление и прилагаемые к нему документы специалист </w:t>
      </w:r>
      <w:r w:rsidR="00A41584">
        <w:rPr>
          <w:rFonts w:ascii="Times New Roman" w:hAnsi="Times New Roman"/>
          <w:sz w:val="28"/>
          <w:szCs w:val="28"/>
        </w:rPr>
        <w:t>организационного отдела</w:t>
      </w:r>
      <w:r w:rsidRPr="00041575">
        <w:rPr>
          <w:rFonts w:ascii="Times New Roman" w:hAnsi="Times New Roman"/>
          <w:sz w:val="28"/>
          <w:szCs w:val="28"/>
        </w:rPr>
        <w:t xml:space="preserve"> Администрации, ответственный за ведение делопроизводства, передает </w:t>
      </w:r>
      <w:r w:rsidR="00333FB6">
        <w:rPr>
          <w:rFonts w:ascii="Times New Roman" w:hAnsi="Times New Roman"/>
          <w:sz w:val="28"/>
          <w:szCs w:val="28"/>
        </w:rPr>
        <w:t>Главе муниципального образования</w:t>
      </w:r>
      <w:r w:rsidR="00E33E2F">
        <w:rPr>
          <w:rFonts w:ascii="Times New Roman" w:hAnsi="Times New Roman"/>
          <w:sz w:val="28"/>
          <w:szCs w:val="28"/>
        </w:rPr>
        <w:t xml:space="preserve"> «Вяземский муниципальный округ» Смоленской области </w:t>
      </w:r>
      <w:r w:rsidRPr="00041575">
        <w:rPr>
          <w:rFonts w:ascii="Times New Roman" w:hAnsi="Times New Roman"/>
          <w:sz w:val="28"/>
          <w:szCs w:val="28"/>
        </w:rPr>
        <w:t>на визирование в соответствии с правилами ведения делопроизводства.</w:t>
      </w:r>
    </w:p>
    <w:p w:rsidR="00041575" w:rsidRPr="00041575" w:rsidRDefault="00041575" w:rsidP="00041575">
      <w:pPr>
        <w:widowControl w:val="0"/>
        <w:tabs>
          <w:tab w:val="left" w:pos="1694"/>
        </w:tabs>
        <w:autoSpaceDE w:val="0"/>
        <w:autoSpaceDN w:val="0"/>
        <w:spacing w:after="0" w:line="240" w:lineRule="auto"/>
        <w:ind w:right="284" w:firstLine="709"/>
        <w:jc w:val="both"/>
        <w:rPr>
          <w:rFonts w:ascii="Times New Roman" w:hAnsi="Times New Roman"/>
          <w:sz w:val="28"/>
          <w:szCs w:val="28"/>
        </w:rPr>
      </w:pPr>
      <w:r w:rsidRPr="00041575">
        <w:rPr>
          <w:rFonts w:ascii="Times New Roman" w:hAnsi="Times New Roman"/>
          <w:sz w:val="28"/>
          <w:szCs w:val="28"/>
        </w:rPr>
        <w:t xml:space="preserve">После визирования </w:t>
      </w:r>
      <w:r w:rsidR="00333FB6">
        <w:rPr>
          <w:rFonts w:ascii="Times New Roman" w:hAnsi="Times New Roman"/>
          <w:sz w:val="28"/>
          <w:szCs w:val="28"/>
        </w:rPr>
        <w:t xml:space="preserve">Главой </w:t>
      </w:r>
      <w:r w:rsidR="00E33E2F">
        <w:rPr>
          <w:rFonts w:ascii="Times New Roman" w:hAnsi="Times New Roman"/>
          <w:sz w:val="28"/>
          <w:szCs w:val="28"/>
        </w:rPr>
        <w:t>муниципального образования «Вяземский муниципальный округ» Смоленской области</w:t>
      </w:r>
      <w:r w:rsidR="007D6139">
        <w:rPr>
          <w:rFonts w:ascii="Times New Roman" w:hAnsi="Times New Roman"/>
          <w:sz w:val="28"/>
          <w:szCs w:val="28"/>
        </w:rPr>
        <w:t xml:space="preserve"> </w:t>
      </w:r>
      <w:r w:rsidRPr="00041575">
        <w:rPr>
          <w:rFonts w:ascii="Times New Roman" w:hAnsi="Times New Roman"/>
          <w:sz w:val="28"/>
          <w:szCs w:val="28"/>
        </w:rPr>
        <w:t xml:space="preserve">специалист </w:t>
      </w:r>
      <w:r w:rsidR="00A41584">
        <w:rPr>
          <w:rFonts w:ascii="Times New Roman" w:hAnsi="Times New Roman"/>
          <w:sz w:val="28"/>
          <w:szCs w:val="28"/>
        </w:rPr>
        <w:t>организационного отдела</w:t>
      </w:r>
      <w:r w:rsidRPr="00041575">
        <w:rPr>
          <w:rFonts w:ascii="Times New Roman" w:hAnsi="Times New Roman"/>
          <w:sz w:val="28"/>
          <w:szCs w:val="28"/>
        </w:rPr>
        <w:t xml:space="preserve"> Администрации, ответственный за ведение делопроизводства, передает заявление с визой Главы </w:t>
      </w:r>
      <w:r w:rsidR="007D6139">
        <w:rPr>
          <w:rFonts w:ascii="Times New Roman" w:hAnsi="Times New Roman"/>
          <w:sz w:val="28"/>
          <w:szCs w:val="28"/>
        </w:rPr>
        <w:t>муниципального образования «Вяземский муниципальный округ» Смоленской области</w:t>
      </w:r>
      <w:r w:rsidRPr="00041575">
        <w:rPr>
          <w:rFonts w:ascii="Times New Roman" w:hAnsi="Times New Roman"/>
          <w:sz w:val="28"/>
          <w:szCs w:val="28"/>
        </w:rPr>
        <w:t xml:space="preserve"> и прилагаемые к нему документы в </w:t>
      </w:r>
      <w:r w:rsidR="00A41584">
        <w:rPr>
          <w:rFonts w:ascii="Times New Roman" w:hAnsi="Times New Roman"/>
          <w:sz w:val="28"/>
          <w:szCs w:val="28"/>
        </w:rPr>
        <w:t>управление по архитектуре и землеустройству Администрации</w:t>
      </w:r>
      <w:r w:rsidR="00A41584" w:rsidRPr="00A41584">
        <w:rPr>
          <w:rFonts w:ascii="Times New Roman" w:hAnsi="Times New Roman"/>
          <w:sz w:val="28"/>
          <w:szCs w:val="28"/>
        </w:rPr>
        <w:t xml:space="preserve"> </w:t>
      </w:r>
      <w:r w:rsidR="00A41584">
        <w:rPr>
          <w:rFonts w:ascii="Times New Roman" w:hAnsi="Times New Roman"/>
          <w:sz w:val="28"/>
          <w:szCs w:val="28"/>
        </w:rPr>
        <w:t>муниципального образования «Вяземский муниципальный округ» Смоленской области.</w:t>
      </w:r>
    </w:p>
    <w:p w:rsidR="00041575" w:rsidRPr="00041575" w:rsidRDefault="00041575" w:rsidP="00041575">
      <w:pPr>
        <w:widowControl w:val="0"/>
        <w:tabs>
          <w:tab w:val="left" w:pos="1756"/>
        </w:tabs>
        <w:autoSpaceDE w:val="0"/>
        <w:autoSpaceDN w:val="0"/>
        <w:spacing w:after="0" w:line="240" w:lineRule="auto"/>
        <w:ind w:right="287" w:firstLine="709"/>
        <w:jc w:val="both"/>
        <w:rPr>
          <w:rFonts w:ascii="Times New Roman" w:hAnsi="Times New Roman"/>
          <w:sz w:val="28"/>
          <w:szCs w:val="28"/>
        </w:rPr>
      </w:pPr>
      <w:r w:rsidRPr="00041575">
        <w:rPr>
          <w:rFonts w:ascii="Times New Roman" w:hAnsi="Times New Roman"/>
          <w:sz w:val="28"/>
          <w:szCs w:val="28"/>
        </w:rPr>
        <w:t>Максимальный срок выполнения административной процедуры, предусмотренной настоящим подразделом, не должен превышать 1 рабочий день.</w:t>
      </w:r>
    </w:p>
    <w:p w:rsidR="00041575" w:rsidRPr="00041575" w:rsidRDefault="00041575" w:rsidP="00041575">
      <w:pPr>
        <w:widowControl w:val="0"/>
        <w:tabs>
          <w:tab w:val="left" w:pos="1572"/>
        </w:tabs>
        <w:autoSpaceDE w:val="0"/>
        <w:autoSpaceDN w:val="0"/>
        <w:spacing w:after="0" w:line="240" w:lineRule="auto"/>
        <w:ind w:right="279" w:firstLine="709"/>
        <w:jc w:val="both"/>
        <w:rPr>
          <w:rFonts w:ascii="Times New Roman" w:hAnsi="Times New Roman"/>
          <w:sz w:val="28"/>
          <w:szCs w:val="28"/>
        </w:rPr>
      </w:pPr>
      <w:r w:rsidRPr="00041575">
        <w:rPr>
          <w:rFonts w:ascii="Times New Roman" w:hAnsi="Times New Roman"/>
          <w:sz w:val="28"/>
          <w:szCs w:val="28"/>
        </w:rPr>
        <w:t>Обязанности специалиста приемной Администрации, ответственного за ведение делопроизводства, должны быть закреплены в его должностной</w:t>
      </w:r>
      <w:r w:rsidRPr="00041575">
        <w:rPr>
          <w:rFonts w:ascii="Times New Roman" w:hAnsi="Times New Roman"/>
          <w:spacing w:val="40"/>
          <w:sz w:val="28"/>
          <w:szCs w:val="28"/>
        </w:rPr>
        <w:t xml:space="preserve"> </w:t>
      </w:r>
      <w:r w:rsidRPr="00041575">
        <w:rPr>
          <w:rFonts w:ascii="Times New Roman" w:hAnsi="Times New Roman"/>
          <w:spacing w:val="-2"/>
          <w:sz w:val="28"/>
          <w:szCs w:val="28"/>
        </w:rPr>
        <w:t>инструкции.</w:t>
      </w:r>
    </w:p>
    <w:p w:rsidR="00A41584" w:rsidRPr="00041575" w:rsidRDefault="00041575" w:rsidP="00A41584">
      <w:pPr>
        <w:widowControl w:val="0"/>
        <w:tabs>
          <w:tab w:val="left" w:pos="1694"/>
        </w:tabs>
        <w:autoSpaceDE w:val="0"/>
        <w:autoSpaceDN w:val="0"/>
        <w:spacing w:after="0" w:line="240" w:lineRule="auto"/>
        <w:ind w:right="284" w:firstLine="709"/>
        <w:jc w:val="both"/>
        <w:rPr>
          <w:rFonts w:ascii="Times New Roman" w:hAnsi="Times New Roman"/>
          <w:sz w:val="28"/>
          <w:szCs w:val="28"/>
        </w:rPr>
      </w:pPr>
      <w:r w:rsidRPr="00041575">
        <w:rPr>
          <w:rFonts w:ascii="Times New Roman" w:hAnsi="Times New Roman"/>
          <w:sz w:val="28"/>
          <w:szCs w:val="28"/>
        </w:rPr>
        <w:t>Результатом административной процедуры, указанной в настоящем подразделе, является регистрация заявления, передача заявления о предварительном согласовании</w:t>
      </w:r>
      <w:r w:rsidRPr="00041575">
        <w:rPr>
          <w:rFonts w:ascii="Times New Roman" w:hAnsi="Times New Roman"/>
          <w:spacing w:val="-1"/>
          <w:sz w:val="28"/>
          <w:szCs w:val="28"/>
        </w:rPr>
        <w:t xml:space="preserve"> </w:t>
      </w:r>
      <w:r w:rsidRPr="00041575">
        <w:rPr>
          <w:rFonts w:ascii="Times New Roman" w:hAnsi="Times New Roman"/>
          <w:sz w:val="28"/>
          <w:szCs w:val="28"/>
        </w:rPr>
        <w:t>предоставления</w:t>
      </w:r>
      <w:r w:rsidRPr="00041575">
        <w:rPr>
          <w:rFonts w:ascii="Times New Roman" w:hAnsi="Times New Roman"/>
          <w:spacing w:val="-1"/>
          <w:sz w:val="28"/>
          <w:szCs w:val="28"/>
        </w:rPr>
        <w:t xml:space="preserve"> </w:t>
      </w:r>
      <w:r w:rsidRPr="00041575">
        <w:rPr>
          <w:rFonts w:ascii="Times New Roman" w:hAnsi="Times New Roman"/>
          <w:sz w:val="28"/>
          <w:szCs w:val="28"/>
        </w:rPr>
        <w:t>земельного</w:t>
      </w:r>
      <w:r w:rsidRPr="00041575">
        <w:rPr>
          <w:rFonts w:ascii="Times New Roman" w:hAnsi="Times New Roman"/>
          <w:spacing w:val="-1"/>
          <w:sz w:val="28"/>
          <w:szCs w:val="28"/>
        </w:rPr>
        <w:t xml:space="preserve"> </w:t>
      </w:r>
      <w:r w:rsidRPr="00041575">
        <w:rPr>
          <w:rFonts w:ascii="Times New Roman" w:hAnsi="Times New Roman"/>
          <w:sz w:val="28"/>
          <w:szCs w:val="28"/>
        </w:rPr>
        <w:t>участка и</w:t>
      </w:r>
      <w:r w:rsidRPr="00041575">
        <w:rPr>
          <w:rFonts w:ascii="Times New Roman" w:hAnsi="Times New Roman"/>
          <w:spacing w:val="-1"/>
          <w:sz w:val="28"/>
          <w:szCs w:val="28"/>
        </w:rPr>
        <w:t xml:space="preserve"> </w:t>
      </w:r>
      <w:r w:rsidRPr="00041575">
        <w:rPr>
          <w:rFonts w:ascii="Times New Roman" w:hAnsi="Times New Roman"/>
          <w:sz w:val="28"/>
          <w:szCs w:val="28"/>
        </w:rPr>
        <w:t>прилагаемых</w:t>
      </w:r>
      <w:r w:rsidRPr="00041575">
        <w:rPr>
          <w:rFonts w:ascii="Times New Roman" w:hAnsi="Times New Roman"/>
          <w:spacing w:val="-1"/>
          <w:sz w:val="28"/>
          <w:szCs w:val="28"/>
        </w:rPr>
        <w:t xml:space="preserve"> </w:t>
      </w:r>
      <w:r w:rsidRPr="00041575">
        <w:rPr>
          <w:rFonts w:ascii="Times New Roman" w:hAnsi="Times New Roman"/>
          <w:sz w:val="28"/>
          <w:szCs w:val="28"/>
        </w:rPr>
        <w:t>к</w:t>
      </w:r>
      <w:r w:rsidRPr="00041575">
        <w:rPr>
          <w:rFonts w:ascii="Times New Roman" w:hAnsi="Times New Roman"/>
          <w:spacing w:val="-1"/>
          <w:sz w:val="28"/>
          <w:szCs w:val="28"/>
        </w:rPr>
        <w:t xml:space="preserve"> </w:t>
      </w:r>
      <w:r w:rsidRPr="00041575">
        <w:rPr>
          <w:rFonts w:ascii="Times New Roman" w:hAnsi="Times New Roman"/>
          <w:sz w:val="28"/>
          <w:szCs w:val="28"/>
        </w:rPr>
        <w:t>нему</w:t>
      </w:r>
      <w:r w:rsidRPr="00041575">
        <w:rPr>
          <w:rFonts w:ascii="Times New Roman" w:hAnsi="Times New Roman"/>
          <w:spacing w:val="-6"/>
          <w:sz w:val="28"/>
          <w:szCs w:val="28"/>
        </w:rPr>
        <w:t xml:space="preserve"> </w:t>
      </w:r>
      <w:r w:rsidRPr="00041575">
        <w:rPr>
          <w:rFonts w:ascii="Times New Roman" w:hAnsi="Times New Roman"/>
          <w:sz w:val="28"/>
          <w:szCs w:val="28"/>
        </w:rPr>
        <w:t xml:space="preserve">документов с визой Главы </w:t>
      </w:r>
      <w:r w:rsidR="007D6139">
        <w:rPr>
          <w:rFonts w:ascii="Times New Roman" w:hAnsi="Times New Roman"/>
          <w:sz w:val="28"/>
          <w:szCs w:val="28"/>
        </w:rPr>
        <w:t>муниципального образования «Вяземский муниципальный округ» Смоленской области</w:t>
      </w:r>
      <w:r w:rsidR="007302EC">
        <w:rPr>
          <w:rFonts w:ascii="Times New Roman" w:hAnsi="Times New Roman"/>
          <w:sz w:val="28"/>
          <w:szCs w:val="28"/>
        </w:rPr>
        <w:t xml:space="preserve"> в</w:t>
      </w:r>
      <w:r w:rsidRPr="00041575">
        <w:rPr>
          <w:rFonts w:ascii="Times New Roman" w:hAnsi="Times New Roman"/>
          <w:sz w:val="28"/>
          <w:szCs w:val="28"/>
        </w:rPr>
        <w:t xml:space="preserve"> </w:t>
      </w:r>
      <w:r w:rsidR="00A41584">
        <w:rPr>
          <w:rFonts w:ascii="Times New Roman" w:hAnsi="Times New Roman"/>
          <w:sz w:val="28"/>
          <w:szCs w:val="28"/>
        </w:rPr>
        <w:t>управление по архитектуре и землеустройству Администрации</w:t>
      </w:r>
      <w:r w:rsidR="00A41584" w:rsidRPr="00A41584">
        <w:rPr>
          <w:rFonts w:ascii="Times New Roman" w:hAnsi="Times New Roman"/>
          <w:sz w:val="28"/>
          <w:szCs w:val="28"/>
        </w:rPr>
        <w:t xml:space="preserve"> </w:t>
      </w:r>
      <w:r w:rsidR="00A41584">
        <w:rPr>
          <w:rFonts w:ascii="Times New Roman" w:hAnsi="Times New Roman"/>
          <w:sz w:val="28"/>
          <w:szCs w:val="28"/>
        </w:rPr>
        <w:t>муниципального образования «Вяземский муниципальный округ» Смоленской области.</w:t>
      </w:r>
    </w:p>
    <w:p w:rsidR="00041575" w:rsidRPr="00041575" w:rsidRDefault="00041575" w:rsidP="00A41584">
      <w:pPr>
        <w:widowControl w:val="0"/>
        <w:tabs>
          <w:tab w:val="left" w:pos="1656"/>
        </w:tabs>
        <w:autoSpaceDE w:val="0"/>
        <w:autoSpaceDN w:val="0"/>
        <w:spacing w:after="0" w:line="240" w:lineRule="auto"/>
        <w:ind w:right="280" w:firstLine="709"/>
        <w:jc w:val="both"/>
        <w:rPr>
          <w:rFonts w:ascii="Times New Roman" w:hAnsi="Times New Roman"/>
          <w:sz w:val="28"/>
          <w:szCs w:val="28"/>
        </w:rPr>
      </w:pPr>
      <w:r w:rsidRPr="00041575">
        <w:rPr>
          <w:rFonts w:ascii="Times New Roman" w:hAnsi="Times New Roman"/>
          <w:sz w:val="28"/>
          <w:szCs w:val="28"/>
        </w:rPr>
        <w:t>Процедура приема и регистрации документов в МФЦ осуществляется в соответствии с требованиями</w:t>
      </w:r>
      <w:r w:rsidR="000F6FA5">
        <w:rPr>
          <w:rFonts w:ascii="Times New Roman" w:hAnsi="Times New Roman"/>
          <w:sz w:val="28"/>
          <w:szCs w:val="28"/>
        </w:rPr>
        <w:t xml:space="preserve"> Административного</w:t>
      </w:r>
      <w:r w:rsidRPr="00041575">
        <w:rPr>
          <w:rFonts w:ascii="Times New Roman" w:hAnsi="Times New Roman"/>
          <w:sz w:val="28"/>
          <w:szCs w:val="28"/>
        </w:rPr>
        <w:t xml:space="preserve"> регламента деятельности специалистов МФЦ, утвержденного приказом директора Смоленского областного государственного бюджетного учреждения «Многофункциональный центр предоставления государственных и муниципальных услуг населению». МФЦ обеспечивает передачу комплекта документов заявителя в Администрацию в срок, установленный в порядке, предусмотренном соответствующим соглашением о взаимодействии.</w:t>
      </w:r>
    </w:p>
    <w:p w:rsidR="00041575" w:rsidRPr="00041575" w:rsidRDefault="00041575" w:rsidP="00041575">
      <w:pPr>
        <w:spacing w:after="0" w:line="240" w:lineRule="auto"/>
        <w:rPr>
          <w:rFonts w:ascii="Times New Roman" w:hAnsi="Times New Roman"/>
          <w:sz w:val="28"/>
          <w:szCs w:val="28"/>
        </w:rPr>
      </w:pPr>
    </w:p>
    <w:p w:rsidR="00041575" w:rsidRPr="00041575" w:rsidRDefault="002172F0" w:rsidP="00041575">
      <w:pPr>
        <w:widowControl w:val="0"/>
        <w:tabs>
          <w:tab w:val="left" w:pos="2320"/>
        </w:tabs>
        <w:autoSpaceDE w:val="0"/>
        <w:autoSpaceDN w:val="0"/>
        <w:spacing w:after="0" w:line="240" w:lineRule="auto"/>
        <w:ind w:left="2167"/>
        <w:jc w:val="both"/>
        <w:rPr>
          <w:rFonts w:ascii="Times New Roman" w:hAnsi="Times New Roman"/>
          <w:b/>
          <w:sz w:val="28"/>
          <w:szCs w:val="28"/>
        </w:rPr>
      </w:pPr>
      <w:r>
        <w:rPr>
          <w:rFonts w:ascii="Times New Roman" w:hAnsi="Times New Roman"/>
          <w:b/>
          <w:sz w:val="28"/>
          <w:szCs w:val="28"/>
        </w:rPr>
        <w:lastRenderedPageBreak/>
        <w:t>3.1.2</w:t>
      </w:r>
      <w:r w:rsidR="00041575" w:rsidRPr="00041575">
        <w:rPr>
          <w:rFonts w:ascii="Times New Roman" w:hAnsi="Times New Roman"/>
          <w:b/>
          <w:sz w:val="28"/>
          <w:szCs w:val="28"/>
        </w:rPr>
        <w:t xml:space="preserve"> Проверка заявления и иных документов</w:t>
      </w:r>
    </w:p>
    <w:p w:rsidR="00041575" w:rsidRPr="00041575" w:rsidRDefault="00041575" w:rsidP="00041575">
      <w:pPr>
        <w:pStyle w:val="a7"/>
        <w:widowControl w:val="0"/>
        <w:tabs>
          <w:tab w:val="left" w:pos="1683"/>
        </w:tabs>
        <w:autoSpaceDE w:val="0"/>
        <w:autoSpaceDN w:val="0"/>
        <w:spacing w:after="0" w:line="240" w:lineRule="auto"/>
        <w:ind w:left="141" w:right="279"/>
        <w:contextualSpacing w:val="0"/>
        <w:jc w:val="both"/>
        <w:rPr>
          <w:rFonts w:ascii="Times New Roman" w:hAnsi="Times New Roman"/>
          <w:sz w:val="28"/>
          <w:szCs w:val="28"/>
        </w:rPr>
      </w:pPr>
      <w:r w:rsidRPr="00041575">
        <w:rPr>
          <w:rFonts w:ascii="Times New Roman" w:hAnsi="Times New Roman"/>
          <w:sz w:val="28"/>
          <w:szCs w:val="28"/>
        </w:rPr>
        <w:t xml:space="preserve">          Основанием для начала административной процедуры проверки документов, представленных заявителем (представителем заявителя), является получение специалистом Администрации, ответственным за рассмотрение</w:t>
      </w:r>
      <w:r w:rsidRPr="00041575">
        <w:rPr>
          <w:rFonts w:ascii="Times New Roman" w:hAnsi="Times New Roman"/>
          <w:spacing w:val="40"/>
          <w:sz w:val="28"/>
          <w:szCs w:val="28"/>
        </w:rPr>
        <w:t xml:space="preserve"> </w:t>
      </w:r>
      <w:r w:rsidRPr="00041575">
        <w:rPr>
          <w:rFonts w:ascii="Times New Roman" w:hAnsi="Times New Roman"/>
          <w:sz w:val="28"/>
          <w:szCs w:val="28"/>
        </w:rPr>
        <w:t>заявления (документов), заявления и прилагаемых к нему документов.</w:t>
      </w:r>
    </w:p>
    <w:p w:rsidR="00041575" w:rsidRPr="00041575" w:rsidRDefault="00041575" w:rsidP="00041575">
      <w:pPr>
        <w:pStyle w:val="a7"/>
        <w:widowControl w:val="0"/>
        <w:tabs>
          <w:tab w:val="left" w:pos="1799"/>
        </w:tabs>
        <w:autoSpaceDE w:val="0"/>
        <w:autoSpaceDN w:val="0"/>
        <w:spacing w:after="0" w:line="240" w:lineRule="auto"/>
        <w:ind w:left="141" w:right="280"/>
        <w:contextualSpacing w:val="0"/>
        <w:jc w:val="both"/>
        <w:rPr>
          <w:rFonts w:ascii="Times New Roman" w:hAnsi="Times New Roman"/>
          <w:sz w:val="28"/>
          <w:szCs w:val="28"/>
        </w:rPr>
      </w:pPr>
      <w:r w:rsidRPr="00041575">
        <w:rPr>
          <w:rFonts w:ascii="Times New Roman" w:hAnsi="Times New Roman"/>
          <w:sz w:val="28"/>
          <w:szCs w:val="28"/>
        </w:rPr>
        <w:t xml:space="preserve">          В случае выявления оснований для возврата заявления о предварительном согласовании предоставления земельного участка, указанных в </w:t>
      </w:r>
      <w:hyperlink w:anchor="_bookmark2" w:history="1">
        <w:r w:rsidRPr="00041575">
          <w:rPr>
            <w:rFonts w:ascii="Times New Roman" w:hAnsi="Times New Roman"/>
            <w:sz w:val="28"/>
            <w:szCs w:val="28"/>
          </w:rPr>
          <w:t>подразделе 2.8 раздела 2</w:t>
        </w:r>
      </w:hyperlink>
      <w:r w:rsidRPr="00041575">
        <w:rPr>
          <w:rFonts w:ascii="Times New Roman" w:hAnsi="Times New Roman"/>
          <w:sz w:val="28"/>
          <w:szCs w:val="28"/>
        </w:rPr>
        <w:t xml:space="preserve"> настоящего Административного регламента, специалист Администрации, ответственный за рассмотрение заявления (документов), переходит к осуществлению административной процедуры, указанной в </w:t>
      </w:r>
      <w:hyperlink w:anchor="_bookmark5" w:history="1">
        <w:r w:rsidRPr="00041575">
          <w:rPr>
            <w:rFonts w:ascii="Times New Roman" w:hAnsi="Times New Roman"/>
            <w:sz w:val="28"/>
            <w:szCs w:val="28"/>
          </w:rPr>
          <w:t>подразделе 3.</w:t>
        </w:r>
      </w:hyperlink>
      <w:r w:rsidRPr="00041575">
        <w:rPr>
          <w:rFonts w:ascii="Times New Roman" w:hAnsi="Times New Roman"/>
          <w:sz w:val="28"/>
          <w:szCs w:val="28"/>
        </w:rPr>
        <w:t>1.3. настоящего раздела.</w:t>
      </w:r>
    </w:p>
    <w:p w:rsidR="00041575" w:rsidRPr="00041575" w:rsidRDefault="00041575" w:rsidP="00041575">
      <w:pPr>
        <w:pStyle w:val="a7"/>
        <w:widowControl w:val="0"/>
        <w:tabs>
          <w:tab w:val="left" w:pos="1616"/>
        </w:tabs>
        <w:autoSpaceDE w:val="0"/>
        <w:autoSpaceDN w:val="0"/>
        <w:spacing w:after="0" w:line="240" w:lineRule="auto"/>
        <w:ind w:left="141" w:right="280"/>
        <w:contextualSpacing w:val="0"/>
        <w:jc w:val="both"/>
        <w:rPr>
          <w:rFonts w:ascii="Times New Roman" w:hAnsi="Times New Roman"/>
          <w:sz w:val="28"/>
          <w:szCs w:val="28"/>
        </w:rPr>
      </w:pPr>
      <w:r w:rsidRPr="00041575">
        <w:rPr>
          <w:rFonts w:ascii="Times New Roman" w:hAnsi="Times New Roman"/>
          <w:sz w:val="28"/>
          <w:szCs w:val="28"/>
        </w:rPr>
        <w:t xml:space="preserve">          В случае выявления оснований для приостановления предоставления муниципальной услуги, специалист Администрации, ответственный за рассмотрение заявления (документов), переходит к осуществлению административной процедуры, указанной в подразделе 3.1.</w:t>
      </w:r>
      <w:hyperlink w:anchor="_bookmark5" w:history="1">
        <w:r w:rsidRPr="00041575">
          <w:rPr>
            <w:rFonts w:ascii="Times New Roman" w:hAnsi="Times New Roman"/>
            <w:sz w:val="28"/>
            <w:szCs w:val="28"/>
          </w:rPr>
          <w:t>4</w:t>
        </w:r>
      </w:hyperlink>
      <w:r w:rsidRPr="00041575">
        <w:rPr>
          <w:rFonts w:ascii="Times New Roman" w:hAnsi="Times New Roman"/>
          <w:sz w:val="28"/>
          <w:szCs w:val="28"/>
        </w:rPr>
        <w:t>. настоящего раздела.</w:t>
      </w:r>
    </w:p>
    <w:p w:rsidR="00041575" w:rsidRPr="00041575" w:rsidRDefault="00041575" w:rsidP="00041575">
      <w:pPr>
        <w:pStyle w:val="a7"/>
        <w:widowControl w:val="0"/>
        <w:tabs>
          <w:tab w:val="left" w:pos="1666"/>
        </w:tabs>
        <w:autoSpaceDE w:val="0"/>
        <w:autoSpaceDN w:val="0"/>
        <w:spacing w:after="0" w:line="240" w:lineRule="auto"/>
        <w:ind w:left="141" w:right="279"/>
        <w:contextualSpacing w:val="0"/>
        <w:jc w:val="both"/>
        <w:rPr>
          <w:rFonts w:ascii="Times New Roman" w:hAnsi="Times New Roman"/>
          <w:sz w:val="28"/>
          <w:szCs w:val="28"/>
        </w:rPr>
      </w:pPr>
      <w:r w:rsidRPr="00041575">
        <w:rPr>
          <w:rFonts w:ascii="Times New Roman" w:hAnsi="Times New Roman"/>
          <w:sz w:val="28"/>
          <w:szCs w:val="28"/>
        </w:rPr>
        <w:t xml:space="preserve">           В случае выявления оснований для формирования и направления межведомственных запросов специалист Администрации, ответственный за рассмотрение заявления (документов), переходит к осуществлению административной процедуры, указанной в </w:t>
      </w:r>
      <w:hyperlink w:anchor="_bookmark6" w:history="1">
        <w:r w:rsidRPr="00041575">
          <w:rPr>
            <w:rFonts w:ascii="Times New Roman" w:hAnsi="Times New Roman"/>
            <w:sz w:val="28"/>
            <w:szCs w:val="28"/>
          </w:rPr>
          <w:t>3.1.5</w:t>
        </w:r>
      </w:hyperlink>
      <w:r w:rsidRPr="00041575">
        <w:rPr>
          <w:rFonts w:ascii="Times New Roman" w:hAnsi="Times New Roman"/>
          <w:spacing w:val="40"/>
          <w:sz w:val="28"/>
          <w:szCs w:val="28"/>
        </w:rPr>
        <w:t xml:space="preserve"> </w:t>
      </w:r>
      <w:r w:rsidRPr="00041575">
        <w:rPr>
          <w:rFonts w:ascii="Times New Roman" w:hAnsi="Times New Roman"/>
          <w:sz w:val="28"/>
          <w:szCs w:val="28"/>
        </w:rPr>
        <w:t>настоящего раздела.</w:t>
      </w:r>
    </w:p>
    <w:p w:rsidR="00041575" w:rsidRPr="00041575" w:rsidRDefault="00041575" w:rsidP="00041575">
      <w:pPr>
        <w:pStyle w:val="a7"/>
        <w:widowControl w:val="0"/>
        <w:tabs>
          <w:tab w:val="left" w:pos="1575"/>
        </w:tabs>
        <w:autoSpaceDE w:val="0"/>
        <w:autoSpaceDN w:val="0"/>
        <w:spacing w:after="0" w:line="240" w:lineRule="auto"/>
        <w:ind w:left="141" w:right="280"/>
        <w:contextualSpacing w:val="0"/>
        <w:jc w:val="both"/>
        <w:rPr>
          <w:rFonts w:ascii="Times New Roman" w:hAnsi="Times New Roman"/>
          <w:sz w:val="28"/>
          <w:szCs w:val="28"/>
        </w:rPr>
      </w:pPr>
      <w:r w:rsidRPr="00041575">
        <w:rPr>
          <w:rFonts w:ascii="Times New Roman" w:hAnsi="Times New Roman"/>
          <w:sz w:val="28"/>
          <w:szCs w:val="28"/>
        </w:rPr>
        <w:t xml:space="preserve">           Специалист Администрации, ответственный за рассмотрение заявления (документов), устанавливает отсутствие (наличие) оснований для отказа в предоставлении муниципальной услуги, и переходит к</w:t>
      </w:r>
      <w:r w:rsidRPr="00041575">
        <w:rPr>
          <w:rFonts w:ascii="Times New Roman" w:hAnsi="Times New Roman"/>
          <w:spacing w:val="40"/>
          <w:sz w:val="28"/>
          <w:szCs w:val="28"/>
        </w:rPr>
        <w:t xml:space="preserve"> </w:t>
      </w:r>
      <w:r w:rsidRPr="00041575">
        <w:rPr>
          <w:rFonts w:ascii="Times New Roman" w:hAnsi="Times New Roman"/>
          <w:sz w:val="28"/>
          <w:szCs w:val="28"/>
        </w:rPr>
        <w:t xml:space="preserve">осуществлению административной процедуры, указанной в </w:t>
      </w:r>
      <w:hyperlink w:anchor="_bookmark7" w:history="1">
        <w:r w:rsidRPr="00041575">
          <w:rPr>
            <w:rFonts w:ascii="Times New Roman" w:hAnsi="Times New Roman"/>
            <w:sz w:val="28"/>
            <w:szCs w:val="28"/>
          </w:rPr>
          <w:t>подразделе 3.</w:t>
        </w:r>
      </w:hyperlink>
      <w:r w:rsidRPr="00041575">
        <w:rPr>
          <w:rFonts w:ascii="Times New Roman" w:hAnsi="Times New Roman"/>
          <w:sz w:val="28"/>
          <w:szCs w:val="28"/>
        </w:rPr>
        <w:t>1.5 настоящего раздела.</w:t>
      </w:r>
    </w:p>
    <w:p w:rsidR="00041575" w:rsidRPr="00041575" w:rsidRDefault="00041575" w:rsidP="00041575">
      <w:pPr>
        <w:pStyle w:val="a7"/>
        <w:widowControl w:val="0"/>
        <w:tabs>
          <w:tab w:val="left" w:pos="1829"/>
        </w:tabs>
        <w:autoSpaceDE w:val="0"/>
        <w:autoSpaceDN w:val="0"/>
        <w:spacing w:after="0" w:line="240" w:lineRule="auto"/>
        <w:ind w:left="141" w:right="278"/>
        <w:contextualSpacing w:val="0"/>
        <w:jc w:val="both"/>
        <w:rPr>
          <w:rFonts w:ascii="Times New Roman" w:hAnsi="Times New Roman"/>
          <w:sz w:val="28"/>
          <w:szCs w:val="28"/>
        </w:rPr>
      </w:pPr>
      <w:r w:rsidRPr="00041575">
        <w:rPr>
          <w:rFonts w:ascii="Times New Roman" w:hAnsi="Times New Roman"/>
          <w:sz w:val="28"/>
          <w:szCs w:val="28"/>
        </w:rPr>
        <w:t xml:space="preserve">           Обязанности специалиста Администрации, ответственного за рассмотрение заявления (документов), предусмотренные настоящим подразделом, должны быть закреплены в его должностной инструкции.</w:t>
      </w:r>
    </w:p>
    <w:p w:rsidR="00041575" w:rsidRPr="00041575" w:rsidRDefault="00041575" w:rsidP="00041575">
      <w:pPr>
        <w:pStyle w:val="a7"/>
        <w:widowControl w:val="0"/>
        <w:tabs>
          <w:tab w:val="left" w:pos="1757"/>
        </w:tabs>
        <w:autoSpaceDE w:val="0"/>
        <w:autoSpaceDN w:val="0"/>
        <w:spacing w:after="0" w:line="240" w:lineRule="auto"/>
        <w:ind w:left="141" w:right="289"/>
        <w:contextualSpacing w:val="0"/>
        <w:jc w:val="both"/>
        <w:rPr>
          <w:rFonts w:ascii="Times New Roman" w:hAnsi="Times New Roman"/>
          <w:sz w:val="28"/>
          <w:szCs w:val="28"/>
        </w:rPr>
      </w:pPr>
      <w:r w:rsidRPr="00041575">
        <w:rPr>
          <w:rFonts w:ascii="Times New Roman" w:hAnsi="Times New Roman"/>
          <w:sz w:val="28"/>
          <w:szCs w:val="28"/>
        </w:rPr>
        <w:t xml:space="preserve">           Максимальный срок выполнения административной процедуры, предусмотренной настоящим подразделом, составляет 3 рабочих дня.</w:t>
      </w:r>
    </w:p>
    <w:p w:rsidR="00041575" w:rsidRPr="00041575" w:rsidRDefault="00041575" w:rsidP="00041575">
      <w:pPr>
        <w:pStyle w:val="a7"/>
        <w:widowControl w:val="0"/>
        <w:tabs>
          <w:tab w:val="left" w:pos="1657"/>
        </w:tabs>
        <w:autoSpaceDE w:val="0"/>
        <w:autoSpaceDN w:val="0"/>
        <w:spacing w:after="0" w:line="240" w:lineRule="auto"/>
        <w:ind w:left="141" w:right="278"/>
        <w:contextualSpacing w:val="0"/>
        <w:jc w:val="both"/>
        <w:rPr>
          <w:rFonts w:ascii="Times New Roman" w:hAnsi="Times New Roman"/>
          <w:sz w:val="28"/>
          <w:szCs w:val="28"/>
        </w:rPr>
      </w:pPr>
      <w:r w:rsidRPr="00041575">
        <w:rPr>
          <w:rFonts w:ascii="Times New Roman" w:hAnsi="Times New Roman"/>
          <w:sz w:val="28"/>
          <w:szCs w:val="28"/>
        </w:rPr>
        <w:t xml:space="preserve">           Результатом административной процедуры, указанной в настоящем подразделе, является выявление специалистом Администрации, ответственным за рассмотрение заявления (документов), оснований для: возврата заявления о предварительном согласовании предоставления земельного участка; приостановления предоставления муниципальной услуги; формирования и направления межведомственных запросов; принятия решения о предварительном согласовании предоставления земельного участка (отказе в предварительном согласовании предоставления земельного участка).</w:t>
      </w:r>
    </w:p>
    <w:p w:rsidR="00041575" w:rsidRPr="00041575" w:rsidRDefault="00041575" w:rsidP="00041575">
      <w:pPr>
        <w:pStyle w:val="af9"/>
        <w:spacing w:after="0" w:line="240" w:lineRule="auto"/>
        <w:rPr>
          <w:rFonts w:ascii="Times New Roman" w:hAnsi="Times New Roman"/>
          <w:sz w:val="28"/>
          <w:szCs w:val="28"/>
        </w:rPr>
      </w:pPr>
    </w:p>
    <w:p w:rsidR="00041575" w:rsidRPr="00041575" w:rsidRDefault="002172F0" w:rsidP="00041575">
      <w:pPr>
        <w:widowControl w:val="0"/>
        <w:tabs>
          <w:tab w:val="left" w:pos="1922"/>
        </w:tabs>
        <w:autoSpaceDE w:val="0"/>
        <w:autoSpaceDN w:val="0"/>
        <w:spacing w:after="0" w:line="240" w:lineRule="auto"/>
        <w:jc w:val="center"/>
        <w:rPr>
          <w:rFonts w:ascii="Times New Roman" w:hAnsi="Times New Roman"/>
          <w:b/>
          <w:spacing w:val="-2"/>
          <w:sz w:val="28"/>
          <w:szCs w:val="28"/>
        </w:rPr>
      </w:pPr>
      <w:bookmarkStart w:id="15" w:name="_bookmark5"/>
      <w:bookmarkStart w:id="16" w:name="_bookmark6"/>
      <w:bookmarkEnd w:id="15"/>
      <w:bookmarkEnd w:id="16"/>
      <w:r>
        <w:rPr>
          <w:rFonts w:ascii="Times New Roman" w:hAnsi="Times New Roman"/>
          <w:b/>
          <w:sz w:val="28"/>
          <w:szCs w:val="28"/>
        </w:rPr>
        <w:t xml:space="preserve">3.1.3 </w:t>
      </w:r>
      <w:r w:rsidR="00041575" w:rsidRPr="00041575">
        <w:rPr>
          <w:rFonts w:ascii="Times New Roman" w:hAnsi="Times New Roman"/>
          <w:b/>
          <w:sz w:val="28"/>
          <w:szCs w:val="28"/>
        </w:rPr>
        <w:t>Формирование</w:t>
      </w:r>
      <w:r w:rsidR="00041575" w:rsidRPr="00041575">
        <w:rPr>
          <w:rFonts w:ascii="Times New Roman" w:hAnsi="Times New Roman"/>
          <w:b/>
          <w:spacing w:val="-15"/>
          <w:sz w:val="28"/>
          <w:szCs w:val="28"/>
        </w:rPr>
        <w:t xml:space="preserve"> </w:t>
      </w:r>
      <w:r w:rsidR="00041575" w:rsidRPr="00041575">
        <w:rPr>
          <w:rFonts w:ascii="Times New Roman" w:hAnsi="Times New Roman"/>
          <w:b/>
          <w:sz w:val="28"/>
          <w:szCs w:val="28"/>
        </w:rPr>
        <w:t>и</w:t>
      </w:r>
      <w:r w:rsidR="00041575" w:rsidRPr="00041575">
        <w:rPr>
          <w:rFonts w:ascii="Times New Roman" w:hAnsi="Times New Roman"/>
          <w:b/>
          <w:spacing w:val="-10"/>
          <w:sz w:val="28"/>
          <w:szCs w:val="28"/>
        </w:rPr>
        <w:t xml:space="preserve"> </w:t>
      </w:r>
      <w:r w:rsidR="00041575" w:rsidRPr="00041575">
        <w:rPr>
          <w:rFonts w:ascii="Times New Roman" w:hAnsi="Times New Roman"/>
          <w:b/>
          <w:sz w:val="28"/>
          <w:szCs w:val="28"/>
        </w:rPr>
        <w:t>направление</w:t>
      </w:r>
      <w:r w:rsidR="00041575" w:rsidRPr="00041575">
        <w:rPr>
          <w:rFonts w:ascii="Times New Roman" w:hAnsi="Times New Roman"/>
          <w:b/>
          <w:spacing w:val="-10"/>
          <w:sz w:val="28"/>
          <w:szCs w:val="28"/>
        </w:rPr>
        <w:t xml:space="preserve"> </w:t>
      </w:r>
      <w:r w:rsidR="00041575" w:rsidRPr="00041575">
        <w:rPr>
          <w:rFonts w:ascii="Times New Roman" w:hAnsi="Times New Roman"/>
          <w:b/>
          <w:sz w:val="28"/>
          <w:szCs w:val="28"/>
        </w:rPr>
        <w:t xml:space="preserve">межведомственного </w:t>
      </w:r>
      <w:r w:rsidR="00041575" w:rsidRPr="00041575">
        <w:rPr>
          <w:rFonts w:ascii="Times New Roman" w:hAnsi="Times New Roman"/>
          <w:b/>
          <w:spacing w:val="-2"/>
          <w:sz w:val="28"/>
          <w:szCs w:val="28"/>
        </w:rPr>
        <w:t>запроса</w:t>
      </w:r>
    </w:p>
    <w:p w:rsidR="00041575" w:rsidRPr="00041575" w:rsidRDefault="00041575" w:rsidP="00041575">
      <w:pPr>
        <w:widowControl w:val="0"/>
        <w:tabs>
          <w:tab w:val="left" w:pos="1922"/>
        </w:tabs>
        <w:autoSpaceDE w:val="0"/>
        <w:autoSpaceDN w:val="0"/>
        <w:spacing w:after="0" w:line="240" w:lineRule="auto"/>
        <w:ind w:left="2167"/>
        <w:jc w:val="center"/>
        <w:rPr>
          <w:rFonts w:ascii="Times New Roman" w:hAnsi="Times New Roman"/>
          <w:b/>
          <w:sz w:val="28"/>
          <w:szCs w:val="28"/>
        </w:rPr>
      </w:pPr>
    </w:p>
    <w:p w:rsidR="00041575" w:rsidRPr="00041575" w:rsidRDefault="00041575" w:rsidP="00041575">
      <w:pPr>
        <w:widowControl w:val="0"/>
        <w:tabs>
          <w:tab w:val="left" w:pos="1575"/>
        </w:tabs>
        <w:autoSpaceDE w:val="0"/>
        <w:autoSpaceDN w:val="0"/>
        <w:spacing w:after="0" w:line="240" w:lineRule="auto"/>
        <w:ind w:left="142" w:right="281"/>
        <w:jc w:val="both"/>
        <w:rPr>
          <w:rFonts w:ascii="Times New Roman" w:hAnsi="Times New Roman"/>
          <w:sz w:val="28"/>
          <w:szCs w:val="28"/>
        </w:rPr>
      </w:pPr>
      <w:r w:rsidRPr="00041575">
        <w:rPr>
          <w:rFonts w:ascii="Times New Roman" w:hAnsi="Times New Roman"/>
          <w:sz w:val="28"/>
          <w:szCs w:val="28"/>
        </w:rPr>
        <w:t xml:space="preserve">           Основанием для начала административной процедуры формирования и направления межведомственного запроса является непредставление заявителем (представителем</w:t>
      </w:r>
      <w:r w:rsidRPr="00041575">
        <w:rPr>
          <w:rFonts w:ascii="Times New Roman" w:hAnsi="Times New Roman"/>
          <w:spacing w:val="-3"/>
          <w:sz w:val="28"/>
          <w:szCs w:val="28"/>
        </w:rPr>
        <w:t xml:space="preserve"> </w:t>
      </w:r>
      <w:r w:rsidRPr="00041575">
        <w:rPr>
          <w:rFonts w:ascii="Times New Roman" w:hAnsi="Times New Roman"/>
          <w:sz w:val="28"/>
          <w:szCs w:val="28"/>
        </w:rPr>
        <w:t>заявителя)</w:t>
      </w:r>
      <w:r w:rsidRPr="00041575">
        <w:rPr>
          <w:rFonts w:ascii="Times New Roman" w:hAnsi="Times New Roman"/>
          <w:spacing w:val="-3"/>
          <w:sz w:val="28"/>
          <w:szCs w:val="28"/>
        </w:rPr>
        <w:t xml:space="preserve"> </w:t>
      </w:r>
      <w:r w:rsidRPr="00041575">
        <w:rPr>
          <w:rFonts w:ascii="Times New Roman" w:hAnsi="Times New Roman"/>
          <w:sz w:val="28"/>
          <w:szCs w:val="28"/>
        </w:rPr>
        <w:t>документов,</w:t>
      </w:r>
      <w:r w:rsidRPr="00041575">
        <w:rPr>
          <w:rFonts w:ascii="Times New Roman" w:hAnsi="Times New Roman"/>
          <w:spacing w:val="-4"/>
          <w:sz w:val="28"/>
          <w:szCs w:val="28"/>
        </w:rPr>
        <w:t xml:space="preserve"> </w:t>
      </w:r>
      <w:r w:rsidRPr="00041575">
        <w:rPr>
          <w:rFonts w:ascii="Times New Roman" w:hAnsi="Times New Roman"/>
          <w:sz w:val="28"/>
          <w:szCs w:val="28"/>
        </w:rPr>
        <w:t>которые</w:t>
      </w:r>
      <w:r w:rsidRPr="00041575">
        <w:rPr>
          <w:rFonts w:ascii="Times New Roman" w:hAnsi="Times New Roman"/>
          <w:spacing w:val="-3"/>
          <w:sz w:val="28"/>
          <w:szCs w:val="28"/>
        </w:rPr>
        <w:t xml:space="preserve"> </w:t>
      </w:r>
      <w:r w:rsidRPr="00041575">
        <w:rPr>
          <w:rFonts w:ascii="Times New Roman" w:hAnsi="Times New Roman"/>
          <w:sz w:val="28"/>
          <w:szCs w:val="28"/>
        </w:rPr>
        <w:t>находятся в</w:t>
      </w:r>
      <w:r w:rsidRPr="00041575">
        <w:rPr>
          <w:rFonts w:ascii="Times New Roman" w:hAnsi="Times New Roman"/>
          <w:spacing w:val="-3"/>
          <w:sz w:val="28"/>
          <w:szCs w:val="28"/>
        </w:rPr>
        <w:t xml:space="preserve"> </w:t>
      </w:r>
      <w:r w:rsidRPr="00041575">
        <w:rPr>
          <w:rFonts w:ascii="Times New Roman" w:hAnsi="Times New Roman"/>
          <w:sz w:val="28"/>
          <w:szCs w:val="28"/>
        </w:rPr>
        <w:t>распоряжении</w:t>
      </w:r>
      <w:r w:rsidRPr="00041575">
        <w:rPr>
          <w:rFonts w:ascii="Times New Roman" w:hAnsi="Times New Roman"/>
          <w:spacing w:val="-4"/>
          <w:sz w:val="28"/>
          <w:szCs w:val="28"/>
        </w:rPr>
        <w:t xml:space="preserve"> </w:t>
      </w:r>
      <w:r w:rsidRPr="00041575">
        <w:rPr>
          <w:rFonts w:ascii="Times New Roman" w:hAnsi="Times New Roman"/>
          <w:sz w:val="28"/>
          <w:szCs w:val="28"/>
        </w:rPr>
        <w:t>органов (организаций), участвующих в предоставлении муниципальной услуги.</w:t>
      </w:r>
    </w:p>
    <w:p w:rsidR="00041575" w:rsidRPr="00041575" w:rsidRDefault="00041575" w:rsidP="00041575">
      <w:pPr>
        <w:widowControl w:val="0"/>
        <w:tabs>
          <w:tab w:val="left" w:pos="1597"/>
        </w:tabs>
        <w:autoSpaceDE w:val="0"/>
        <w:autoSpaceDN w:val="0"/>
        <w:spacing w:after="0" w:line="240" w:lineRule="auto"/>
        <w:ind w:left="142" w:right="278" w:hanging="142"/>
        <w:jc w:val="both"/>
        <w:rPr>
          <w:rFonts w:ascii="Times New Roman" w:hAnsi="Times New Roman"/>
          <w:sz w:val="28"/>
          <w:szCs w:val="28"/>
        </w:rPr>
      </w:pPr>
      <w:r w:rsidRPr="00041575">
        <w:rPr>
          <w:rFonts w:ascii="Times New Roman" w:hAnsi="Times New Roman"/>
          <w:sz w:val="28"/>
          <w:szCs w:val="28"/>
        </w:rPr>
        <w:lastRenderedPageBreak/>
        <w:t xml:space="preserve">            В случае если заявителем (представителем заявителя) по собственной инициативе не представлены указанные в </w:t>
      </w:r>
      <w:hyperlink w:anchor="_bookmark1" w:history="1">
        <w:r w:rsidRPr="00041575">
          <w:rPr>
            <w:rFonts w:ascii="Times New Roman" w:hAnsi="Times New Roman"/>
            <w:sz w:val="28"/>
            <w:szCs w:val="28"/>
          </w:rPr>
          <w:t>пункте 2.6.6 подраздела 2.6 раздела 2</w:t>
        </w:r>
      </w:hyperlink>
      <w:r w:rsidRPr="00041575">
        <w:rPr>
          <w:rFonts w:ascii="Times New Roman" w:hAnsi="Times New Roman"/>
          <w:sz w:val="28"/>
          <w:szCs w:val="28"/>
        </w:rPr>
        <w:t xml:space="preserve"> Административного регламента документы либо один из них, специалист Администрации, ответственный за рассмотрение заявления (документов),</w:t>
      </w:r>
      <w:r w:rsidRPr="00041575">
        <w:rPr>
          <w:rFonts w:ascii="Times New Roman" w:hAnsi="Times New Roman"/>
          <w:spacing w:val="80"/>
          <w:sz w:val="28"/>
          <w:szCs w:val="28"/>
        </w:rPr>
        <w:t xml:space="preserve"> </w:t>
      </w:r>
      <w:r w:rsidRPr="00041575">
        <w:rPr>
          <w:rFonts w:ascii="Times New Roman" w:hAnsi="Times New Roman"/>
          <w:sz w:val="28"/>
          <w:szCs w:val="28"/>
        </w:rPr>
        <w:t>принимает решение о формировании и направлении межведомственного запроса.</w:t>
      </w:r>
    </w:p>
    <w:p w:rsidR="00A41584" w:rsidRDefault="00041575" w:rsidP="00A41584">
      <w:pPr>
        <w:widowControl w:val="0"/>
        <w:tabs>
          <w:tab w:val="left" w:pos="1681"/>
        </w:tabs>
        <w:autoSpaceDE w:val="0"/>
        <w:autoSpaceDN w:val="0"/>
        <w:spacing w:after="0" w:line="240" w:lineRule="auto"/>
        <w:ind w:left="142" w:right="282" w:firstLine="567"/>
        <w:jc w:val="both"/>
        <w:rPr>
          <w:rFonts w:ascii="Times New Roman" w:hAnsi="Times New Roman"/>
          <w:sz w:val="28"/>
          <w:szCs w:val="28"/>
        </w:rPr>
      </w:pPr>
      <w:r w:rsidRPr="00041575">
        <w:rPr>
          <w:rFonts w:ascii="Times New Roman" w:hAnsi="Times New Roman"/>
          <w:sz w:val="28"/>
          <w:szCs w:val="28"/>
        </w:rPr>
        <w:t>Межведомственный запрос формируется и направляется в форме электронного</w:t>
      </w:r>
      <w:r w:rsidRPr="00041575">
        <w:rPr>
          <w:rFonts w:ascii="Times New Roman" w:hAnsi="Times New Roman"/>
          <w:spacing w:val="-3"/>
          <w:sz w:val="28"/>
          <w:szCs w:val="28"/>
        </w:rPr>
        <w:t xml:space="preserve"> </w:t>
      </w:r>
      <w:r w:rsidRPr="00041575">
        <w:rPr>
          <w:rFonts w:ascii="Times New Roman" w:hAnsi="Times New Roman"/>
          <w:sz w:val="28"/>
          <w:szCs w:val="28"/>
        </w:rPr>
        <w:t>документа,</w:t>
      </w:r>
      <w:r w:rsidRPr="00041575">
        <w:rPr>
          <w:rFonts w:ascii="Times New Roman" w:hAnsi="Times New Roman"/>
          <w:spacing w:val="-4"/>
          <w:sz w:val="28"/>
          <w:szCs w:val="28"/>
        </w:rPr>
        <w:t xml:space="preserve"> </w:t>
      </w:r>
      <w:r w:rsidRPr="00041575">
        <w:rPr>
          <w:rFonts w:ascii="Times New Roman" w:hAnsi="Times New Roman"/>
          <w:sz w:val="28"/>
          <w:szCs w:val="28"/>
        </w:rPr>
        <w:t>подписанного</w:t>
      </w:r>
      <w:r w:rsidRPr="00041575">
        <w:rPr>
          <w:rFonts w:ascii="Times New Roman" w:hAnsi="Times New Roman"/>
          <w:spacing w:val="-4"/>
          <w:sz w:val="28"/>
          <w:szCs w:val="28"/>
        </w:rPr>
        <w:t xml:space="preserve"> </w:t>
      </w:r>
      <w:r w:rsidRPr="00041575">
        <w:rPr>
          <w:rFonts w:ascii="Times New Roman" w:hAnsi="Times New Roman"/>
          <w:sz w:val="28"/>
          <w:szCs w:val="28"/>
        </w:rPr>
        <w:t>усиленной</w:t>
      </w:r>
      <w:r w:rsidRPr="00041575">
        <w:rPr>
          <w:rFonts w:ascii="Times New Roman" w:hAnsi="Times New Roman"/>
          <w:spacing w:val="-3"/>
          <w:sz w:val="28"/>
          <w:szCs w:val="28"/>
        </w:rPr>
        <w:t xml:space="preserve"> </w:t>
      </w:r>
      <w:r w:rsidRPr="00041575">
        <w:rPr>
          <w:rFonts w:ascii="Times New Roman" w:hAnsi="Times New Roman"/>
          <w:sz w:val="28"/>
          <w:szCs w:val="28"/>
        </w:rPr>
        <w:t>квалифицированной</w:t>
      </w:r>
      <w:r w:rsidRPr="00041575">
        <w:rPr>
          <w:rFonts w:ascii="Times New Roman" w:hAnsi="Times New Roman"/>
          <w:spacing w:val="-3"/>
          <w:sz w:val="28"/>
          <w:szCs w:val="28"/>
        </w:rPr>
        <w:t xml:space="preserve"> </w:t>
      </w:r>
      <w:r w:rsidRPr="00041575">
        <w:rPr>
          <w:rFonts w:ascii="Times New Roman" w:hAnsi="Times New Roman"/>
          <w:sz w:val="28"/>
          <w:szCs w:val="28"/>
        </w:rPr>
        <w:t>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федерального законодательства в облас</w:t>
      </w:r>
      <w:r w:rsidR="00A41584">
        <w:rPr>
          <w:rFonts w:ascii="Times New Roman" w:hAnsi="Times New Roman"/>
          <w:sz w:val="28"/>
          <w:szCs w:val="28"/>
        </w:rPr>
        <w:t>ти защиты персональных данных).</w:t>
      </w:r>
    </w:p>
    <w:p w:rsidR="00041575" w:rsidRPr="00041575" w:rsidRDefault="00041575" w:rsidP="00A41584">
      <w:pPr>
        <w:widowControl w:val="0"/>
        <w:tabs>
          <w:tab w:val="left" w:pos="1681"/>
        </w:tabs>
        <w:autoSpaceDE w:val="0"/>
        <w:autoSpaceDN w:val="0"/>
        <w:spacing w:after="0" w:line="240" w:lineRule="auto"/>
        <w:ind w:left="142" w:right="282" w:firstLine="567"/>
        <w:jc w:val="both"/>
        <w:rPr>
          <w:rFonts w:ascii="Times New Roman" w:hAnsi="Times New Roman"/>
          <w:sz w:val="28"/>
          <w:szCs w:val="28"/>
        </w:rPr>
      </w:pPr>
      <w:r w:rsidRPr="00041575">
        <w:rPr>
          <w:rFonts w:ascii="Times New Roman" w:hAnsi="Times New Roman"/>
          <w:sz w:val="28"/>
          <w:szCs w:val="28"/>
        </w:rPr>
        <w:t>Срок</w:t>
      </w:r>
      <w:r w:rsidRPr="00041575">
        <w:rPr>
          <w:rFonts w:ascii="Times New Roman" w:hAnsi="Times New Roman"/>
          <w:spacing w:val="53"/>
          <w:sz w:val="28"/>
          <w:szCs w:val="28"/>
        </w:rPr>
        <w:t xml:space="preserve"> </w:t>
      </w:r>
      <w:r w:rsidRPr="00041575">
        <w:rPr>
          <w:rFonts w:ascii="Times New Roman" w:hAnsi="Times New Roman"/>
          <w:sz w:val="28"/>
          <w:szCs w:val="28"/>
        </w:rPr>
        <w:t>подготовки</w:t>
      </w:r>
      <w:r w:rsidRPr="00041575">
        <w:rPr>
          <w:rFonts w:ascii="Times New Roman" w:hAnsi="Times New Roman"/>
          <w:spacing w:val="57"/>
          <w:sz w:val="28"/>
          <w:szCs w:val="28"/>
        </w:rPr>
        <w:t xml:space="preserve"> </w:t>
      </w:r>
      <w:r w:rsidRPr="00041575">
        <w:rPr>
          <w:rFonts w:ascii="Times New Roman" w:hAnsi="Times New Roman"/>
          <w:sz w:val="28"/>
          <w:szCs w:val="28"/>
        </w:rPr>
        <w:t>межведомственного</w:t>
      </w:r>
      <w:r w:rsidRPr="00041575">
        <w:rPr>
          <w:rFonts w:ascii="Times New Roman" w:hAnsi="Times New Roman"/>
          <w:spacing w:val="58"/>
          <w:sz w:val="28"/>
          <w:szCs w:val="28"/>
        </w:rPr>
        <w:t xml:space="preserve"> </w:t>
      </w:r>
      <w:r w:rsidRPr="00041575">
        <w:rPr>
          <w:rFonts w:ascii="Times New Roman" w:hAnsi="Times New Roman"/>
          <w:sz w:val="28"/>
          <w:szCs w:val="28"/>
        </w:rPr>
        <w:t>запроса</w:t>
      </w:r>
      <w:r w:rsidRPr="00041575">
        <w:rPr>
          <w:rFonts w:ascii="Times New Roman" w:hAnsi="Times New Roman"/>
          <w:spacing w:val="55"/>
          <w:sz w:val="28"/>
          <w:szCs w:val="28"/>
        </w:rPr>
        <w:t xml:space="preserve"> </w:t>
      </w:r>
      <w:r w:rsidRPr="00041575">
        <w:rPr>
          <w:rFonts w:ascii="Times New Roman" w:hAnsi="Times New Roman"/>
          <w:sz w:val="28"/>
          <w:szCs w:val="28"/>
        </w:rPr>
        <w:t>не</w:t>
      </w:r>
      <w:r w:rsidRPr="00041575">
        <w:rPr>
          <w:rFonts w:ascii="Times New Roman" w:hAnsi="Times New Roman"/>
          <w:spacing w:val="57"/>
          <w:sz w:val="28"/>
          <w:szCs w:val="28"/>
        </w:rPr>
        <w:t xml:space="preserve"> </w:t>
      </w:r>
      <w:r w:rsidRPr="00041575">
        <w:rPr>
          <w:rFonts w:ascii="Times New Roman" w:hAnsi="Times New Roman"/>
          <w:sz w:val="28"/>
          <w:szCs w:val="28"/>
        </w:rPr>
        <w:t>может</w:t>
      </w:r>
      <w:r w:rsidRPr="00041575">
        <w:rPr>
          <w:rFonts w:ascii="Times New Roman" w:hAnsi="Times New Roman"/>
          <w:spacing w:val="57"/>
          <w:sz w:val="28"/>
          <w:szCs w:val="28"/>
        </w:rPr>
        <w:t xml:space="preserve"> </w:t>
      </w:r>
      <w:r w:rsidRPr="00041575">
        <w:rPr>
          <w:rFonts w:ascii="Times New Roman" w:hAnsi="Times New Roman"/>
          <w:sz w:val="28"/>
          <w:szCs w:val="28"/>
        </w:rPr>
        <w:t>превышать</w:t>
      </w:r>
      <w:r w:rsidRPr="00041575">
        <w:rPr>
          <w:rFonts w:ascii="Times New Roman" w:hAnsi="Times New Roman"/>
          <w:spacing w:val="57"/>
          <w:sz w:val="28"/>
          <w:szCs w:val="28"/>
        </w:rPr>
        <w:t xml:space="preserve">       </w:t>
      </w:r>
      <w:r w:rsidR="00A41584">
        <w:rPr>
          <w:rFonts w:ascii="Times New Roman" w:hAnsi="Times New Roman"/>
          <w:spacing w:val="-10"/>
          <w:sz w:val="28"/>
          <w:szCs w:val="28"/>
        </w:rPr>
        <w:t xml:space="preserve">3 </w:t>
      </w:r>
      <w:r w:rsidRPr="00041575">
        <w:rPr>
          <w:rFonts w:ascii="Times New Roman" w:hAnsi="Times New Roman"/>
          <w:spacing w:val="-10"/>
          <w:sz w:val="28"/>
          <w:szCs w:val="28"/>
        </w:rPr>
        <w:t>рабочих дней.</w:t>
      </w:r>
    </w:p>
    <w:p w:rsidR="00041575" w:rsidRPr="00041575" w:rsidRDefault="00041575" w:rsidP="00041575">
      <w:pPr>
        <w:widowControl w:val="0"/>
        <w:tabs>
          <w:tab w:val="left" w:pos="1575"/>
        </w:tabs>
        <w:autoSpaceDE w:val="0"/>
        <w:autoSpaceDN w:val="0"/>
        <w:spacing w:after="0" w:line="240" w:lineRule="auto"/>
        <w:ind w:left="142" w:right="284"/>
        <w:jc w:val="both"/>
        <w:rPr>
          <w:rFonts w:ascii="Times New Roman" w:hAnsi="Times New Roman"/>
          <w:sz w:val="28"/>
          <w:szCs w:val="28"/>
        </w:rPr>
      </w:pPr>
      <w:r w:rsidRPr="00041575">
        <w:rPr>
          <w:rFonts w:ascii="Times New Roman" w:hAnsi="Times New Roman"/>
          <w:sz w:val="28"/>
          <w:szCs w:val="28"/>
        </w:rPr>
        <w:t xml:space="preserve">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представляющие документ и информацию, если</w:t>
      </w:r>
      <w:r w:rsidRPr="00041575">
        <w:rPr>
          <w:rFonts w:ascii="Times New Roman" w:hAnsi="Times New Roman"/>
          <w:spacing w:val="-1"/>
          <w:sz w:val="28"/>
          <w:szCs w:val="28"/>
        </w:rPr>
        <w:t xml:space="preserve"> </w:t>
      </w:r>
      <w:r w:rsidRPr="00041575">
        <w:rPr>
          <w:rFonts w:ascii="Times New Roman" w:hAnsi="Times New Roman"/>
          <w:sz w:val="28"/>
          <w:szCs w:val="28"/>
        </w:rPr>
        <w:t>иные</w:t>
      </w:r>
      <w:r w:rsidRPr="00041575">
        <w:rPr>
          <w:rFonts w:ascii="Times New Roman" w:hAnsi="Times New Roman"/>
          <w:spacing w:val="-1"/>
          <w:sz w:val="28"/>
          <w:szCs w:val="28"/>
        </w:rPr>
        <w:t xml:space="preserve"> </w:t>
      </w:r>
      <w:r w:rsidRPr="00041575">
        <w:rPr>
          <w:rFonts w:ascii="Times New Roman" w:hAnsi="Times New Roman"/>
          <w:sz w:val="28"/>
          <w:szCs w:val="28"/>
        </w:rPr>
        <w:t>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w:t>
      </w:r>
      <w:r w:rsidRPr="00041575">
        <w:rPr>
          <w:rFonts w:ascii="Times New Roman" w:hAnsi="Times New Roman"/>
          <w:spacing w:val="40"/>
          <w:sz w:val="28"/>
          <w:szCs w:val="28"/>
        </w:rPr>
        <w:t xml:space="preserve"> </w:t>
      </w:r>
      <w:r w:rsidRPr="00041575">
        <w:rPr>
          <w:rFonts w:ascii="Times New Roman" w:hAnsi="Times New Roman"/>
          <w:sz w:val="28"/>
          <w:szCs w:val="28"/>
        </w:rPr>
        <w:t>и принятыми в соответствии с федеральными законами</w:t>
      </w:r>
      <w:r w:rsidR="00A41584">
        <w:rPr>
          <w:rFonts w:ascii="Times New Roman" w:hAnsi="Times New Roman"/>
          <w:sz w:val="28"/>
          <w:szCs w:val="28"/>
        </w:rPr>
        <w:t>,</w:t>
      </w:r>
      <w:r w:rsidRPr="00041575">
        <w:rPr>
          <w:rFonts w:ascii="Times New Roman" w:hAnsi="Times New Roman"/>
          <w:sz w:val="28"/>
          <w:szCs w:val="28"/>
        </w:rPr>
        <w:t xml:space="preserve"> областными правовыми </w:t>
      </w:r>
      <w:r w:rsidRPr="00041575">
        <w:rPr>
          <w:rFonts w:ascii="Times New Roman" w:hAnsi="Times New Roman"/>
          <w:spacing w:val="-2"/>
          <w:sz w:val="28"/>
          <w:szCs w:val="28"/>
        </w:rPr>
        <w:t>актами.</w:t>
      </w:r>
    </w:p>
    <w:p w:rsidR="00041575" w:rsidRPr="00041575" w:rsidRDefault="00041575" w:rsidP="00041575">
      <w:pPr>
        <w:widowControl w:val="0"/>
        <w:tabs>
          <w:tab w:val="left" w:pos="1628"/>
        </w:tabs>
        <w:autoSpaceDE w:val="0"/>
        <w:autoSpaceDN w:val="0"/>
        <w:spacing w:after="0" w:line="240" w:lineRule="auto"/>
        <w:ind w:left="142" w:right="279"/>
        <w:jc w:val="both"/>
        <w:rPr>
          <w:rFonts w:ascii="Times New Roman" w:hAnsi="Times New Roman"/>
          <w:sz w:val="28"/>
          <w:szCs w:val="28"/>
        </w:rPr>
      </w:pPr>
      <w:r w:rsidRPr="00041575">
        <w:rPr>
          <w:rFonts w:ascii="Times New Roman" w:hAnsi="Times New Roman"/>
          <w:sz w:val="28"/>
          <w:szCs w:val="28"/>
        </w:rPr>
        <w:t xml:space="preserve">          После поступления ответа на межведомственный запрос специалист Администрации, ответственный за прием и регистрацию документов, регистрирует полученный ответ в установленном порядке и передает его специалисту Администрации, ответственному за рассмотрение заявления (документов), не позднее одного рабочего дня, следующего за днем его поступления.</w:t>
      </w:r>
    </w:p>
    <w:p w:rsidR="00041575" w:rsidRPr="00041575" w:rsidRDefault="00041575" w:rsidP="00041575">
      <w:pPr>
        <w:widowControl w:val="0"/>
        <w:tabs>
          <w:tab w:val="left" w:pos="1897"/>
        </w:tabs>
        <w:autoSpaceDE w:val="0"/>
        <w:autoSpaceDN w:val="0"/>
        <w:spacing w:after="0" w:line="240" w:lineRule="auto"/>
        <w:ind w:left="142" w:right="280"/>
        <w:jc w:val="both"/>
        <w:rPr>
          <w:rFonts w:ascii="Times New Roman" w:hAnsi="Times New Roman"/>
          <w:sz w:val="28"/>
          <w:szCs w:val="28"/>
        </w:rPr>
      </w:pPr>
      <w:r w:rsidRPr="00041575">
        <w:rPr>
          <w:rFonts w:ascii="Times New Roman" w:hAnsi="Times New Roman"/>
          <w:sz w:val="28"/>
          <w:szCs w:val="28"/>
        </w:rPr>
        <w:t xml:space="preserve">        Обязанности по исполнению административного действия формирования и направления межведомственных запросов специалиста Администрации, ответственного за рассмотрение заявления (документов),</w:t>
      </w:r>
      <w:r w:rsidRPr="00041575">
        <w:rPr>
          <w:rFonts w:ascii="Times New Roman" w:hAnsi="Times New Roman"/>
          <w:spacing w:val="40"/>
          <w:sz w:val="28"/>
          <w:szCs w:val="28"/>
        </w:rPr>
        <w:t xml:space="preserve"> </w:t>
      </w:r>
      <w:r w:rsidRPr="00041575">
        <w:rPr>
          <w:rFonts w:ascii="Times New Roman" w:hAnsi="Times New Roman"/>
          <w:sz w:val="28"/>
          <w:szCs w:val="28"/>
        </w:rPr>
        <w:t>должны быть закреплены в его должностной инструкции.</w:t>
      </w:r>
    </w:p>
    <w:p w:rsidR="00041575" w:rsidRPr="00041575" w:rsidRDefault="00041575" w:rsidP="00041575">
      <w:pPr>
        <w:widowControl w:val="0"/>
        <w:tabs>
          <w:tab w:val="left" w:pos="1755"/>
        </w:tabs>
        <w:autoSpaceDE w:val="0"/>
        <w:autoSpaceDN w:val="0"/>
        <w:spacing w:after="0" w:line="240" w:lineRule="auto"/>
        <w:ind w:left="142" w:right="290"/>
        <w:jc w:val="both"/>
        <w:rPr>
          <w:rFonts w:ascii="Times New Roman" w:hAnsi="Times New Roman"/>
          <w:sz w:val="28"/>
          <w:szCs w:val="28"/>
        </w:rPr>
      </w:pPr>
      <w:r w:rsidRPr="00041575">
        <w:rPr>
          <w:rFonts w:ascii="Times New Roman" w:hAnsi="Times New Roman"/>
          <w:sz w:val="28"/>
          <w:szCs w:val="28"/>
        </w:rPr>
        <w:t xml:space="preserve">         Максимальный срок выполнения административной процедуры, предусмотренной настоящим подразделом, составляет 4 рабочих дня.</w:t>
      </w:r>
    </w:p>
    <w:p w:rsidR="00041575" w:rsidRPr="00041575" w:rsidRDefault="00041575" w:rsidP="00041575">
      <w:pPr>
        <w:widowControl w:val="0"/>
        <w:tabs>
          <w:tab w:val="left" w:pos="1655"/>
        </w:tabs>
        <w:autoSpaceDE w:val="0"/>
        <w:autoSpaceDN w:val="0"/>
        <w:spacing w:after="0" w:line="240" w:lineRule="auto"/>
        <w:ind w:left="142" w:right="279"/>
        <w:jc w:val="both"/>
        <w:rPr>
          <w:rFonts w:ascii="Times New Roman" w:hAnsi="Times New Roman"/>
          <w:sz w:val="28"/>
          <w:szCs w:val="28"/>
        </w:rPr>
      </w:pPr>
      <w:r w:rsidRPr="00041575">
        <w:rPr>
          <w:rFonts w:ascii="Times New Roman" w:hAnsi="Times New Roman"/>
          <w:sz w:val="28"/>
          <w:szCs w:val="28"/>
        </w:rPr>
        <w:t xml:space="preserve">         Результатом административной процедуры, указанной в настоящем подразделе, является получение специалистом Администрации, ответственным за рассм</w:t>
      </w:r>
      <w:r w:rsidR="00A41584">
        <w:rPr>
          <w:rFonts w:ascii="Times New Roman" w:hAnsi="Times New Roman"/>
          <w:sz w:val="28"/>
          <w:szCs w:val="28"/>
        </w:rPr>
        <w:t>отрение заявления (документов)</w:t>
      </w:r>
      <w:r w:rsidRPr="00041575">
        <w:rPr>
          <w:rFonts w:ascii="Times New Roman" w:hAnsi="Times New Roman"/>
          <w:sz w:val="28"/>
          <w:szCs w:val="28"/>
        </w:rPr>
        <w:t>, которые не представлены заявителем и находятся в распоряжении органов (организаций), участвующих в предоставлении муниципальной услуги.</w:t>
      </w:r>
    </w:p>
    <w:p w:rsidR="00041575" w:rsidRPr="00041575" w:rsidRDefault="00041575" w:rsidP="00041575">
      <w:pPr>
        <w:widowControl w:val="0"/>
        <w:tabs>
          <w:tab w:val="left" w:pos="1698"/>
        </w:tabs>
        <w:autoSpaceDE w:val="0"/>
        <w:autoSpaceDN w:val="0"/>
        <w:spacing w:after="0" w:line="240" w:lineRule="auto"/>
        <w:ind w:left="142" w:right="283"/>
        <w:jc w:val="both"/>
        <w:rPr>
          <w:rFonts w:ascii="Times New Roman" w:hAnsi="Times New Roman"/>
          <w:sz w:val="28"/>
          <w:szCs w:val="28"/>
        </w:rPr>
      </w:pPr>
      <w:r w:rsidRPr="00041575">
        <w:rPr>
          <w:rFonts w:ascii="Times New Roman" w:hAnsi="Times New Roman"/>
          <w:sz w:val="28"/>
          <w:szCs w:val="28"/>
        </w:rPr>
        <w:lastRenderedPageBreak/>
        <w:t xml:space="preserve">         Процедура формирования и направления межведомственного запроса в МФЦ</w:t>
      </w:r>
      <w:r w:rsidRPr="00041575">
        <w:rPr>
          <w:rFonts w:ascii="Times New Roman" w:hAnsi="Times New Roman"/>
          <w:spacing w:val="35"/>
          <w:sz w:val="28"/>
          <w:szCs w:val="28"/>
        </w:rPr>
        <w:t xml:space="preserve"> </w:t>
      </w:r>
      <w:r w:rsidRPr="00041575">
        <w:rPr>
          <w:rFonts w:ascii="Times New Roman" w:hAnsi="Times New Roman"/>
          <w:sz w:val="28"/>
          <w:szCs w:val="28"/>
        </w:rPr>
        <w:t>осуществляется</w:t>
      </w:r>
      <w:r w:rsidRPr="00041575">
        <w:rPr>
          <w:rFonts w:ascii="Times New Roman" w:hAnsi="Times New Roman"/>
          <w:spacing w:val="37"/>
          <w:sz w:val="28"/>
          <w:szCs w:val="28"/>
        </w:rPr>
        <w:t xml:space="preserve"> </w:t>
      </w:r>
      <w:r w:rsidRPr="00041575">
        <w:rPr>
          <w:rFonts w:ascii="Times New Roman" w:hAnsi="Times New Roman"/>
          <w:sz w:val="28"/>
          <w:szCs w:val="28"/>
        </w:rPr>
        <w:t>в</w:t>
      </w:r>
      <w:r w:rsidRPr="00041575">
        <w:rPr>
          <w:rFonts w:ascii="Times New Roman" w:hAnsi="Times New Roman"/>
          <w:spacing w:val="36"/>
          <w:sz w:val="28"/>
          <w:szCs w:val="28"/>
        </w:rPr>
        <w:t xml:space="preserve"> </w:t>
      </w:r>
      <w:r w:rsidRPr="00041575">
        <w:rPr>
          <w:rFonts w:ascii="Times New Roman" w:hAnsi="Times New Roman"/>
          <w:sz w:val="28"/>
          <w:szCs w:val="28"/>
        </w:rPr>
        <w:t>соответствии</w:t>
      </w:r>
      <w:r w:rsidRPr="00041575">
        <w:rPr>
          <w:rFonts w:ascii="Times New Roman" w:hAnsi="Times New Roman"/>
          <w:spacing w:val="37"/>
          <w:sz w:val="28"/>
          <w:szCs w:val="28"/>
        </w:rPr>
        <w:t xml:space="preserve"> </w:t>
      </w:r>
      <w:r w:rsidRPr="00041575">
        <w:rPr>
          <w:rFonts w:ascii="Times New Roman" w:hAnsi="Times New Roman"/>
          <w:sz w:val="28"/>
          <w:szCs w:val="28"/>
        </w:rPr>
        <w:t>с</w:t>
      </w:r>
      <w:r w:rsidRPr="00041575">
        <w:rPr>
          <w:rFonts w:ascii="Times New Roman" w:hAnsi="Times New Roman"/>
          <w:spacing w:val="34"/>
          <w:sz w:val="28"/>
          <w:szCs w:val="28"/>
        </w:rPr>
        <w:t xml:space="preserve"> </w:t>
      </w:r>
      <w:r w:rsidRPr="00041575">
        <w:rPr>
          <w:rFonts w:ascii="Times New Roman" w:hAnsi="Times New Roman"/>
          <w:sz w:val="28"/>
          <w:szCs w:val="28"/>
        </w:rPr>
        <w:t>требованиями</w:t>
      </w:r>
      <w:r w:rsidRPr="00041575">
        <w:rPr>
          <w:rFonts w:ascii="Times New Roman" w:hAnsi="Times New Roman"/>
          <w:spacing w:val="37"/>
          <w:sz w:val="28"/>
          <w:szCs w:val="28"/>
        </w:rPr>
        <w:t xml:space="preserve"> </w:t>
      </w:r>
      <w:r w:rsidRPr="00041575">
        <w:rPr>
          <w:rFonts w:ascii="Times New Roman" w:hAnsi="Times New Roman"/>
          <w:sz w:val="28"/>
          <w:szCs w:val="28"/>
        </w:rPr>
        <w:t>регламента деятельности</w:t>
      </w:r>
      <w:r w:rsidRPr="00041575">
        <w:rPr>
          <w:rFonts w:ascii="Times New Roman" w:hAnsi="Times New Roman"/>
          <w:spacing w:val="40"/>
          <w:sz w:val="28"/>
          <w:szCs w:val="28"/>
        </w:rPr>
        <w:t xml:space="preserve"> </w:t>
      </w:r>
      <w:r w:rsidRPr="00041575">
        <w:rPr>
          <w:rFonts w:ascii="Times New Roman" w:hAnsi="Times New Roman"/>
          <w:sz w:val="28"/>
          <w:szCs w:val="28"/>
        </w:rPr>
        <w:t>МФЦ, утвержденного приказом директора Смоленского областного государственного бюджетного учреждения «Многофункциональный центр предоставления государственных и муниципальных услуг населению». Сроки передачи документов (сведений), полученных МФЦ в результате межведомственного взаимодействия, устанавливаются в порядке, предусмотренном соответствующим соглашением о взаимодействии.</w:t>
      </w:r>
    </w:p>
    <w:p w:rsidR="00041575" w:rsidRPr="00041575" w:rsidRDefault="00041575" w:rsidP="00041575">
      <w:pPr>
        <w:pStyle w:val="af9"/>
        <w:spacing w:after="0" w:line="240" w:lineRule="auto"/>
        <w:rPr>
          <w:rFonts w:ascii="Times New Roman" w:hAnsi="Times New Roman"/>
          <w:sz w:val="28"/>
          <w:szCs w:val="28"/>
          <w:highlight w:val="yellow"/>
        </w:rPr>
      </w:pPr>
    </w:p>
    <w:p w:rsidR="00041575" w:rsidRDefault="002172F0" w:rsidP="00041575">
      <w:pPr>
        <w:pStyle w:val="a7"/>
        <w:widowControl w:val="0"/>
        <w:tabs>
          <w:tab w:val="left" w:pos="1346"/>
          <w:tab w:val="left" w:pos="1595"/>
        </w:tabs>
        <w:autoSpaceDE w:val="0"/>
        <w:autoSpaceDN w:val="0"/>
        <w:spacing w:after="0" w:line="240" w:lineRule="auto"/>
        <w:ind w:left="1595" w:right="1006"/>
        <w:contextualSpacing w:val="0"/>
        <w:jc w:val="both"/>
        <w:rPr>
          <w:rFonts w:ascii="Times New Roman" w:hAnsi="Times New Roman"/>
          <w:b/>
          <w:sz w:val="28"/>
          <w:szCs w:val="28"/>
        </w:rPr>
      </w:pPr>
      <w:bookmarkStart w:id="17" w:name="_bookmark7"/>
      <w:bookmarkEnd w:id="17"/>
      <w:r>
        <w:rPr>
          <w:rFonts w:ascii="Times New Roman" w:hAnsi="Times New Roman"/>
          <w:b/>
          <w:sz w:val="28"/>
          <w:szCs w:val="28"/>
        </w:rPr>
        <w:t xml:space="preserve">3.1.4 </w:t>
      </w:r>
      <w:r w:rsidR="00041575" w:rsidRPr="00041575">
        <w:rPr>
          <w:rFonts w:ascii="Times New Roman" w:hAnsi="Times New Roman"/>
          <w:b/>
          <w:sz w:val="28"/>
          <w:szCs w:val="28"/>
        </w:rPr>
        <w:t>Принятие</w:t>
      </w:r>
      <w:r w:rsidR="00041575" w:rsidRPr="00041575">
        <w:rPr>
          <w:rFonts w:ascii="Times New Roman" w:hAnsi="Times New Roman"/>
          <w:b/>
          <w:spacing w:val="-10"/>
          <w:sz w:val="28"/>
          <w:szCs w:val="28"/>
        </w:rPr>
        <w:t xml:space="preserve"> </w:t>
      </w:r>
      <w:r w:rsidR="00041575" w:rsidRPr="00041575">
        <w:rPr>
          <w:rFonts w:ascii="Times New Roman" w:hAnsi="Times New Roman"/>
          <w:b/>
          <w:sz w:val="28"/>
          <w:szCs w:val="28"/>
        </w:rPr>
        <w:t>решения</w:t>
      </w:r>
      <w:r w:rsidR="00041575" w:rsidRPr="00041575">
        <w:rPr>
          <w:rFonts w:ascii="Times New Roman" w:hAnsi="Times New Roman"/>
          <w:b/>
          <w:spacing w:val="-10"/>
          <w:sz w:val="28"/>
          <w:szCs w:val="28"/>
        </w:rPr>
        <w:t xml:space="preserve"> </w:t>
      </w:r>
      <w:r w:rsidR="00041575" w:rsidRPr="00041575">
        <w:rPr>
          <w:rFonts w:ascii="Times New Roman" w:hAnsi="Times New Roman"/>
          <w:b/>
          <w:sz w:val="28"/>
          <w:szCs w:val="28"/>
        </w:rPr>
        <w:t>о</w:t>
      </w:r>
      <w:r w:rsidR="00041575" w:rsidRPr="00041575">
        <w:rPr>
          <w:rFonts w:ascii="Times New Roman" w:hAnsi="Times New Roman"/>
          <w:b/>
          <w:spacing w:val="-5"/>
          <w:sz w:val="28"/>
          <w:szCs w:val="28"/>
        </w:rPr>
        <w:t xml:space="preserve"> </w:t>
      </w:r>
      <w:r w:rsidR="00041575" w:rsidRPr="00041575">
        <w:rPr>
          <w:rFonts w:ascii="Times New Roman" w:hAnsi="Times New Roman"/>
          <w:b/>
          <w:sz w:val="28"/>
          <w:szCs w:val="28"/>
        </w:rPr>
        <w:t>предоставлении либо от отказе</w:t>
      </w:r>
    </w:p>
    <w:p w:rsidR="00AE716D" w:rsidRPr="00041575" w:rsidRDefault="00AE716D" w:rsidP="00041575">
      <w:pPr>
        <w:pStyle w:val="a7"/>
        <w:widowControl w:val="0"/>
        <w:tabs>
          <w:tab w:val="left" w:pos="1346"/>
          <w:tab w:val="left" w:pos="1595"/>
        </w:tabs>
        <w:autoSpaceDE w:val="0"/>
        <w:autoSpaceDN w:val="0"/>
        <w:spacing w:after="0" w:line="240" w:lineRule="auto"/>
        <w:ind w:left="1595" w:right="1006"/>
        <w:contextualSpacing w:val="0"/>
        <w:jc w:val="both"/>
        <w:rPr>
          <w:rFonts w:ascii="Times New Roman" w:hAnsi="Times New Roman"/>
          <w:b/>
          <w:sz w:val="28"/>
          <w:szCs w:val="28"/>
        </w:rPr>
      </w:pPr>
    </w:p>
    <w:p w:rsidR="00041575" w:rsidRPr="00041575" w:rsidRDefault="00041575" w:rsidP="00041575">
      <w:pPr>
        <w:widowControl w:val="0"/>
        <w:tabs>
          <w:tab w:val="left" w:pos="1724"/>
        </w:tabs>
        <w:autoSpaceDE w:val="0"/>
        <w:autoSpaceDN w:val="0"/>
        <w:spacing w:after="0" w:line="240" w:lineRule="auto"/>
        <w:ind w:left="142" w:right="281"/>
        <w:jc w:val="both"/>
        <w:rPr>
          <w:rFonts w:ascii="Times New Roman" w:hAnsi="Times New Roman"/>
          <w:sz w:val="28"/>
          <w:szCs w:val="28"/>
        </w:rPr>
      </w:pPr>
      <w:r w:rsidRPr="00041575">
        <w:rPr>
          <w:rFonts w:ascii="Times New Roman" w:hAnsi="Times New Roman"/>
          <w:sz w:val="28"/>
          <w:szCs w:val="28"/>
        </w:rPr>
        <w:t xml:space="preserve">        Основанием для начала административной процедуры принятия решения о предварительном согласовании предоставления земельного участка (отказе в предварительном согласовании предоставления земельного участка) является</w:t>
      </w:r>
      <w:r w:rsidRPr="00041575">
        <w:rPr>
          <w:rFonts w:ascii="Times New Roman" w:hAnsi="Times New Roman"/>
          <w:spacing w:val="80"/>
          <w:sz w:val="28"/>
          <w:szCs w:val="28"/>
        </w:rPr>
        <w:t xml:space="preserve"> </w:t>
      </w:r>
      <w:r w:rsidRPr="00041575">
        <w:rPr>
          <w:rFonts w:ascii="Times New Roman" w:hAnsi="Times New Roman"/>
          <w:sz w:val="28"/>
          <w:szCs w:val="28"/>
        </w:rPr>
        <w:t>отсутствие</w:t>
      </w:r>
      <w:r w:rsidRPr="00041575">
        <w:rPr>
          <w:rFonts w:ascii="Times New Roman" w:hAnsi="Times New Roman"/>
          <w:spacing w:val="80"/>
          <w:sz w:val="28"/>
          <w:szCs w:val="28"/>
        </w:rPr>
        <w:t xml:space="preserve"> </w:t>
      </w:r>
      <w:r w:rsidRPr="00041575">
        <w:rPr>
          <w:rFonts w:ascii="Times New Roman" w:hAnsi="Times New Roman"/>
          <w:sz w:val="28"/>
          <w:szCs w:val="28"/>
        </w:rPr>
        <w:t>(наличие)</w:t>
      </w:r>
      <w:r w:rsidRPr="00041575">
        <w:rPr>
          <w:rFonts w:ascii="Times New Roman" w:hAnsi="Times New Roman"/>
          <w:spacing w:val="80"/>
          <w:sz w:val="28"/>
          <w:szCs w:val="28"/>
        </w:rPr>
        <w:t xml:space="preserve"> </w:t>
      </w:r>
      <w:r w:rsidRPr="00041575">
        <w:rPr>
          <w:rFonts w:ascii="Times New Roman" w:hAnsi="Times New Roman"/>
          <w:sz w:val="28"/>
          <w:szCs w:val="28"/>
        </w:rPr>
        <w:t>оснований</w:t>
      </w:r>
      <w:r w:rsidRPr="00041575">
        <w:rPr>
          <w:rFonts w:ascii="Times New Roman" w:hAnsi="Times New Roman"/>
          <w:spacing w:val="80"/>
          <w:sz w:val="28"/>
          <w:szCs w:val="28"/>
        </w:rPr>
        <w:t xml:space="preserve"> </w:t>
      </w:r>
      <w:r w:rsidRPr="00041575">
        <w:rPr>
          <w:rFonts w:ascii="Times New Roman" w:hAnsi="Times New Roman"/>
          <w:sz w:val="28"/>
          <w:szCs w:val="28"/>
        </w:rPr>
        <w:t>для</w:t>
      </w:r>
      <w:r w:rsidRPr="00041575">
        <w:rPr>
          <w:rFonts w:ascii="Times New Roman" w:hAnsi="Times New Roman"/>
          <w:spacing w:val="80"/>
          <w:sz w:val="28"/>
          <w:szCs w:val="28"/>
        </w:rPr>
        <w:t xml:space="preserve"> </w:t>
      </w:r>
      <w:r w:rsidRPr="00041575">
        <w:rPr>
          <w:rFonts w:ascii="Times New Roman" w:hAnsi="Times New Roman"/>
          <w:sz w:val="28"/>
          <w:szCs w:val="28"/>
        </w:rPr>
        <w:t>отказа</w:t>
      </w:r>
      <w:r w:rsidRPr="00041575">
        <w:rPr>
          <w:rFonts w:ascii="Times New Roman" w:hAnsi="Times New Roman"/>
          <w:spacing w:val="80"/>
          <w:sz w:val="28"/>
          <w:szCs w:val="28"/>
        </w:rPr>
        <w:t xml:space="preserve"> </w:t>
      </w:r>
      <w:r w:rsidRPr="00041575">
        <w:rPr>
          <w:rFonts w:ascii="Times New Roman" w:hAnsi="Times New Roman"/>
          <w:sz w:val="28"/>
          <w:szCs w:val="28"/>
        </w:rPr>
        <w:t>в</w:t>
      </w:r>
      <w:r w:rsidRPr="00041575">
        <w:rPr>
          <w:rFonts w:ascii="Times New Roman" w:hAnsi="Times New Roman"/>
          <w:spacing w:val="80"/>
          <w:sz w:val="28"/>
          <w:szCs w:val="28"/>
        </w:rPr>
        <w:t xml:space="preserve"> </w:t>
      </w:r>
      <w:r w:rsidRPr="00041575">
        <w:rPr>
          <w:rFonts w:ascii="Times New Roman" w:hAnsi="Times New Roman"/>
          <w:sz w:val="28"/>
          <w:szCs w:val="28"/>
        </w:rPr>
        <w:t xml:space="preserve">предоставлении муниципальной услуги, предусмотренных пунктом </w:t>
      </w:r>
      <w:hyperlink w:anchor="_bookmark3" w:history="1">
        <w:r w:rsidRPr="00041575">
          <w:rPr>
            <w:rFonts w:ascii="Times New Roman" w:hAnsi="Times New Roman"/>
            <w:sz w:val="28"/>
            <w:szCs w:val="28"/>
          </w:rPr>
          <w:t>2.8.2</w:t>
        </w:r>
      </w:hyperlink>
      <w:r w:rsidRPr="00041575">
        <w:rPr>
          <w:rFonts w:ascii="Times New Roman" w:hAnsi="Times New Roman"/>
          <w:spacing w:val="40"/>
          <w:sz w:val="28"/>
          <w:szCs w:val="28"/>
        </w:rPr>
        <w:t xml:space="preserve"> </w:t>
      </w:r>
      <w:r w:rsidRPr="00041575">
        <w:rPr>
          <w:rFonts w:ascii="Times New Roman" w:hAnsi="Times New Roman"/>
          <w:sz w:val="28"/>
          <w:szCs w:val="28"/>
        </w:rPr>
        <w:t>подраздела 2.8 раздела 2 Административного регламента, выявленных специалистом Администрации, ответственным за рассмотрение заявления (документов).</w:t>
      </w:r>
    </w:p>
    <w:p w:rsidR="000716A3" w:rsidRDefault="00041575" w:rsidP="000716A3">
      <w:pPr>
        <w:widowControl w:val="0"/>
        <w:tabs>
          <w:tab w:val="left" w:pos="1574"/>
        </w:tabs>
        <w:autoSpaceDE w:val="0"/>
        <w:autoSpaceDN w:val="0"/>
        <w:spacing w:after="0" w:line="240" w:lineRule="auto"/>
        <w:ind w:left="142" w:right="282"/>
        <w:jc w:val="both"/>
        <w:rPr>
          <w:rFonts w:ascii="Times New Roman" w:hAnsi="Times New Roman"/>
          <w:sz w:val="28"/>
          <w:szCs w:val="28"/>
        </w:rPr>
      </w:pPr>
      <w:r w:rsidRPr="00041575">
        <w:rPr>
          <w:rFonts w:ascii="Times New Roman" w:hAnsi="Times New Roman"/>
          <w:sz w:val="28"/>
          <w:szCs w:val="28"/>
        </w:rPr>
        <w:t xml:space="preserve">         Специалист Администрации, ответственный за рассмотрение заявления (документов), на основании экспертизы документов, представленных заявителем (представителем заявителя), и сведений, полученных в порядке межведомственного взаимодействия (в случае если была установлена необходимость указанного взаимодействия), готовит проект решения о предварительном согласовании предоставления земельного участка (отказе в предварительном согласовании предоставления земельного участка).</w:t>
      </w:r>
    </w:p>
    <w:p w:rsidR="00041575" w:rsidRPr="00041575" w:rsidRDefault="000716A3" w:rsidP="000716A3">
      <w:pPr>
        <w:widowControl w:val="0"/>
        <w:tabs>
          <w:tab w:val="left" w:pos="709"/>
        </w:tabs>
        <w:autoSpaceDE w:val="0"/>
        <w:autoSpaceDN w:val="0"/>
        <w:spacing w:after="0" w:line="240" w:lineRule="auto"/>
        <w:ind w:left="142" w:right="282"/>
        <w:jc w:val="both"/>
        <w:rPr>
          <w:rFonts w:ascii="Times New Roman" w:hAnsi="Times New Roman"/>
          <w:sz w:val="28"/>
          <w:szCs w:val="28"/>
        </w:rPr>
      </w:pPr>
      <w:r>
        <w:rPr>
          <w:rFonts w:ascii="Times New Roman" w:hAnsi="Times New Roman"/>
          <w:sz w:val="28"/>
          <w:szCs w:val="28"/>
        </w:rPr>
        <w:tab/>
      </w:r>
      <w:r w:rsidR="00041575" w:rsidRPr="00041575">
        <w:rPr>
          <w:rFonts w:ascii="Times New Roman" w:hAnsi="Times New Roman"/>
          <w:sz w:val="28"/>
          <w:szCs w:val="28"/>
        </w:rPr>
        <w:t>Решение о предварительном согласовании предоставления земельного участка оформляется в виде постановления Администрации.</w:t>
      </w:r>
    </w:p>
    <w:p w:rsidR="00041575" w:rsidRPr="00041575" w:rsidRDefault="00D00A05" w:rsidP="00D00A05">
      <w:pPr>
        <w:pStyle w:val="af9"/>
        <w:spacing w:after="0" w:line="240" w:lineRule="auto"/>
        <w:ind w:left="142" w:right="284"/>
        <w:jc w:val="both"/>
        <w:rPr>
          <w:rFonts w:ascii="Times New Roman" w:hAnsi="Times New Roman"/>
          <w:sz w:val="28"/>
          <w:szCs w:val="28"/>
        </w:rPr>
      </w:pPr>
      <w:r>
        <w:rPr>
          <w:rFonts w:ascii="Times New Roman" w:hAnsi="Times New Roman"/>
          <w:sz w:val="28"/>
          <w:szCs w:val="28"/>
        </w:rPr>
        <w:tab/>
      </w:r>
      <w:r w:rsidR="00041575" w:rsidRPr="00041575">
        <w:rPr>
          <w:rFonts w:ascii="Times New Roman" w:hAnsi="Times New Roman"/>
          <w:sz w:val="28"/>
          <w:szCs w:val="28"/>
        </w:rPr>
        <w:t xml:space="preserve">Решение об отказе в предварительном согласовании предоставления земельного участка оформляется в виде уведомления </w:t>
      </w:r>
      <w:r w:rsidR="00041575" w:rsidRPr="00041575">
        <w:rPr>
          <w:rFonts w:ascii="Times New Roman" w:hAnsi="Times New Roman"/>
          <w:spacing w:val="-2"/>
          <w:sz w:val="28"/>
          <w:szCs w:val="28"/>
        </w:rPr>
        <w:t>Администрации.</w:t>
      </w:r>
    </w:p>
    <w:p w:rsidR="00041575" w:rsidRPr="00041575" w:rsidRDefault="00041575" w:rsidP="00D00A05">
      <w:pPr>
        <w:widowControl w:val="0"/>
        <w:tabs>
          <w:tab w:val="left" w:pos="1747"/>
        </w:tabs>
        <w:autoSpaceDE w:val="0"/>
        <w:autoSpaceDN w:val="0"/>
        <w:spacing w:after="0" w:line="240" w:lineRule="auto"/>
        <w:ind w:left="142" w:right="286"/>
        <w:jc w:val="both"/>
        <w:rPr>
          <w:rFonts w:ascii="Times New Roman" w:hAnsi="Times New Roman"/>
          <w:sz w:val="28"/>
          <w:szCs w:val="28"/>
        </w:rPr>
      </w:pPr>
      <w:r w:rsidRPr="00041575">
        <w:rPr>
          <w:rFonts w:ascii="Times New Roman" w:hAnsi="Times New Roman"/>
          <w:sz w:val="28"/>
          <w:szCs w:val="28"/>
        </w:rPr>
        <w:t xml:space="preserve">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041575" w:rsidRPr="00041575" w:rsidRDefault="00041575" w:rsidP="00041575">
      <w:pPr>
        <w:pStyle w:val="a7"/>
        <w:widowControl w:val="0"/>
        <w:numPr>
          <w:ilvl w:val="0"/>
          <w:numId w:val="24"/>
        </w:numPr>
        <w:tabs>
          <w:tab w:val="left" w:pos="1194"/>
        </w:tabs>
        <w:autoSpaceDE w:val="0"/>
        <w:autoSpaceDN w:val="0"/>
        <w:spacing w:after="0" w:line="240" w:lineRule="auto"/>
        <w:ind w:right="289" w:firstLine="708"/>
        <w:contextualSpacing w:val="0"/>
        <w:jc w:val="both"/>
        <w:rPr>
          <w:rFonts w:ascii="Times New Roman" w:hAnsi="Times New Roman"/>
          <w:sz w:val="28"/>
          <w:szCs w:val="28"/>
        </w:rPr>
      </w:pPr>
      <w:r w:rsidRPr="00041575">
        <w:rPr>
          <w:rFonts w:ascii="Times New Roman" w:hAnsi="Times New Roman"/>
          <w:sz w:val="28"/>
          <w:szCs w:val="28"/>
        </w:rPr>
        <w:t>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w:t>
      </w:r>
    </w:p>
    <w:p w:rsidR="00041575" w:rsidRPr="00041575" w:rsidRDefault="00041575" w:rsidP="00041575">
      <w:pPr>
        <w:pStyle w:val="a7"/>
        <w:widowControl w:val="0"/>
        <w:numPr>
          <w:ilvl w:val="0"/>
          <w:numId w:val="24"/>
        </w:numPr>
        <w:tabs>
          <w:tab w:val="left" w:pos="1357"/>
        </w:tabs>
        <w:autoSpaceDE w:val="0"/>
        <w:autoSpaceDN w:val="0"/>
        <w:spacing w:after="0" w:line="240" w:lineRule="auto"/>
        <w:ind w:right="287" w:firstLine="708"/>
        <w:contextualSpacing w:val="0"/>
        <w:jc w:val="both"/>
        <w:rPr>
          <w:rFonts w:ascii="Times New Roman" w:hAnsi="Times New Roman"/>
          <w:sz w:val="28"/>
          <w:szCs w:val="28"/>
        </w:rPr>
      </w:pPr>
      <w:r w:rsidRPr="00041575">
        <w:rPr>
          <w:rFonts w:ascii="Times New Roman" w:hAnsi="Times New Roman"/>
          <w:sz w:val="28"/>
          <w:szCs w:val="28"/>
        </w:rPr>
        <w:t>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w:t>
      </w:r>
    </w:p>
    <w:p w:rsidR="00041575" w:rsidRPr="00041575" w:rsidRDefault="00041575" w:rsidP="00041575">
      <w:pPr>
        <w:pStyle w:val="a7"/>
        <w:widowControl w:val="0"/>
        <w:numPr>
          <w:ilvl w:val="0"/>
          <w:numId w:val="24"/>
        </w:numPr>
        <w:tabs>
          <w:tab w:val="left" w:pos="1269"/>
        </w:tabs>
        <w:autoSpaceDE w:val="0"/>
        <w:autoSpaceDN w:val="0"/>
        <w:spacing w:after="0" w:line="240" w:lineRule="auto"/>
        <w:ind w:right="288" w:firstLine="708"/>
        <w:contextualSpacing w:val="0"/>
        <w:jc w:val="both"/>
        <w:rPr>
          <w:rFonts w:ascii="Times New Roman" w:hAnsi="Times New Roman"/>
          <w:sz w:val="28"/>
          <w:szCs w:val="28"/>
        </w:rPr>
      </w:pPr>
      <w:r w:rsidRPr="00041575">
        <w:rPr>
          <w:rFonts w:ascii="Times New Roman" w:hAnsi="Times New Roman"/>
          <w:sz w:val="28"/>
          <w:szCs w:val="28"/>
        </w:rPr>
        <w:t>адрес земельного участка или при отсутствии адреса иное описание местоположения такого земельного участка;</w:t>
      </w:r>
    </w:p>
    <w:p w:rsidR="00041575" w:rsidRPr="00041575" w:rsidRDefault="00041575" w:rsidP="00041575">
      <w:pPr>
        <w:pStyle w:val="a7"/>
        <w:widowControl w:val="0"/>
        <w:numPr>
          <w:ilvl w:val="0"/>
          <w:numId w:val="24"/>
        </w:numPr>
        <w:tabs>
          <w:tab w:val="left" w:pos="1165"/>
        </w:tabs>
        <w:autoSpaceDE w:val="0"/>
        <w:autoSpaceDN w:val="0"/>
        <w:spacing w:after="0" w:line="240" w:lineRule="auto"/>
        <w:ind w:right="289" w:firstLine="708"/>
        <w:contextualSpacing w:val="0"/>
        <w:jc w:val="both"/>
        <w:rPr>
          <w:rFonts w:ascii="Times New Roman" w:hAnsi="Times New Roman"/>
          <w:sz w:val="28"/>
          <w:szCs w:val="28"/>
        </w:rPr>
      </w:pPr>
      <w:r w:rsidRPr="00041575">
        <w:rPr>
          <w:rFonts w:ascii="Times New Roman" w:hAnsi="Times New Roman"/>
          <w:sz w:val="28"/>
          <w:szCs w:val="28"/>
        </w:rPr>
        <w:t xml:space="preserve">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w:t>
      </w:r>
      <w:r w:rsidRPr="00041575">
        <w:rPr>
          <w:rFonts w:ascii="Times New Roman" w:hAnsi="Times New Roman"/>
          <w:sz w:val="28"/>
          <w:szCs w:val="28"/>
        </w:rPr>
        <w:lastRenderedPageBreak/>
        <w:t>таких земельных участках внесены в Единый государственный реестр недвижимости;</w:t>
      </w:r>
    </w:p>
    <w:p w:rsidR="00041575" w:rsidRPr="00041575" w:rsidRDefault="00041575" w:rsidP="00041575">
      <w:pPr>
        <w:pStyle w:val="a7"/>
        <w:widowControl w:val="0"/>
        <w:numPr>
          <w:ilvl w:val="0"/>
          <w:numId w:val="24"/>
        </w:numPr>
        <w:tabs>
          <w:tab w:val="left" w:pos="1249"/>
        </w:tabs>
        <w:autoSpaceDE w:val="0"/>
        <w:autoSpaceDN w:val="0"/>
        <w:spacing w:after="0" w:line="240" w:lineRule="auto"/>
        <w:ind w:right="286" w:firstLine="708"/>
        <w:contextualSpacing w:val="0"/>
        <w:jc w:val="both"/>
        <w:rPr>
          <w:rFonts w:ascii="Times New Roman" w:hAnsi="Times New Roman"/>
          <w:sz w:val="28"/>
          <w:szCs w:val="28"/>
        </w:rPr>
      </w:pPr>
      <w:r w:rsidRPr="00041575">
        <w:rPr>
          <w:rFonts w:ascii="Times New Roman" w:hAnsi="Times New Roman"/>
          <w:sz w:val="28"/>
          <w:szCs w:val="28"/>
        </w:rPr>
        <w:t>фамилия, имя и (при наличии) отчество, место жительства заявителя, реквизиты документа, удостоверяющего личность заявителя (для гражданина);</w:t>
      </w:r>
    </w:p>
    <w:p w:rsidR="00041575" w:rsidRPr="00041575" w:rsidRDefault="00041575" w:rsidP="00041575">
      <w:pPr>
        <w:pStyle w:val="a7"/>
        <w:widowControl w:val="0"/>
        <w:numPr>
          <w:ilvl w:val="0"/>
          <w:numId w:val="24"/>
        </w:numPr>
        <w:tabs>
          <w:tab w:val="left" w:pos="1199"/>
        </w:tabs>
        <w:autoSpaceDE w:val="0"/>
        <w:autoSpaceDN w:val="0"/>
        <w:spacing w:after="0" w:line="240" w:lineRule="auto"/>
        <w:ind w:right="284" w:firstLine="708"/>
        <w:contextualSpacing w:val="0"/>
        <w:jc w:val="both"/>
        <w:rPr>
          <w:rFonts w:ascii="Times New Roman" w:hAnsi="Times New Roman"/>
          <w:sz w:val="28"/>
          <w:szCs w:val="28"/>
        </w:rPr>
      </w:pPr>
      <w:r w:rsidRPr="00041575">
        <w:rPr>
          <w:rFonts w:ascii="Times New Roman" w:hAnsi="Times New Roman"/>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041575" w:rsidRPr="00041575" w:rsidRDefault="00041575" w:rsidP="00041575">
      <w:pPr>
        <w:pStyle w:val="a7"/>
        <w:widowControl w:val="0"/>
        <w:numPr>
          <w:ilvl w:val="0"/>
          <w:numId w:val="24"/>
        </w:numPr>
        <w:tabs>
          <w:tab w:val="left" w:pos="1223"/>
        </w:tabs>
        <w:autoSpaceDE w:val="0"/>
        <w:autoSpaceDN w:val="0"/>
        <w:spacing w:after="0" w:line="240" w:lineRule="auto"/>
        <w:ind w:right="288" w:firstLine="708"/>
        <w:contextualSpacing w:val="0"/>
        <w:jc w:val="both"/>
        <w:rPr>
          <w:rFonts w:ascii="Times New Roman" w:hAnsi="Times New Roman"/>
          <w:sz w:val="28"/>
          <w:szCs w:val="28"/>
        </w:rPr>
      </w:pPr>
      <w:r w:rsidRPr="00041575">
        <w:rPr>
          <w:rFonts w:ascii="Times New Roman" w:hAnsi="Times New Roman"/>
          <w:sz w:val="28"/>
          <w:szCs w:val="28"/>
        </w:rPr>
        <w:t>наименование органа государственной власти, если заявителем является орган государственной власти;</w:t>
      </w:r>
    </w:p>
    <w:p w:rsidR="00041575" w:rsidRPr="00041575" w:rsidRDefault="00041575" w:rsidP="00041575">
      <w:pPr>
        <w:pStyle w:val="a7"/>
        <w:widowControl w:val="0"/>
        <w:numPr>
          <w:ilvl w:val="0"/>
          <w:numId w:val="24"/>
        </w:numPr>
        <w:tabs>
          <w:tab w:val="left" w:pos="1189"/>
        </w:tabs>
        <w:autoSpaceDE w:val="0"/>
        <w:autoSpaceDN w:val="0"/>
        <w:spacing w:after="0" w:line="240" w:lineRule="auto"/>
        <w:ind w:right="281" w:firstLine="708"/>
        <w:contextualSpacing w:val="0"/>
        <w:jc w:val="both"/>
        <w:rPr>
          <w:rFonts w:ascii="Times New Roman" w:hAnsi="Times New Roman"/>
          <w:sz w:val="28"/>
          <w:szCs w:val="28"/>
        </w:rPr>
      </w:pPr>
      <w:r w:rsidRPr="00041575">
        <w:rPr>
          <w:rFonts w:ascii="Times New Roman" w:hAnsi="Times New Roman"/>
          <w:sz w:val="28"/>
          <w:szCs w:val="28"/>
        </w:rPr>
        <w:t>наименование органа местного самоуправления, если заявителем является орган местного самоуправления;</w:t>
      </w:r>
    </w:p>
    <w:p w:rsidR="00041575" w:rsidRPr="00041575" w:rsidRDefault="00041575" w:rsidP="00041575">
      <w:pPr>
        <w:pStyle w:val="a7"/>
        <w:widowControl w:val="0"/>
        <w:numPr>
          <w:ilvl w:val="0"/>
          <w:numId w:val="24"/>
        </w:numPr>
        <w:tabs>
          <w:tab w:val="left" w:pos="1223"/>
        </w:tabs>
        <w:autoSpaceDE w:val="0"/>
        <w:autoSpaceDN w:val="0"/>
        <w:spacing w:after="0" w:line="240" w:lineRule="auto"/>
        <w:ind w:right="282" w:firstLine="708"/>
        <w:contextualSpacing w:val="0"/>
        <w:jc w:val="both"/>
        <w:rPr>
          <w:rFonts w:ascii="Times New Roman" w:hAnsi="Times New Roman"/>
          <w:sz w:val="28"/>
          <w:szCs w:val="28"/>
        </w:rPr>
      </w:pPr>
      <w:r w:rsidRPr="00041575">
        <w:rPr>
          <w:rFonts w:ascii="Times New Roman" w:hAnsi="Times New Roman"/>
          <w:sz w:val="28"/>
          <w:szCs w:val="28"/>
        </w:rPr>
        <w:t>в качестве условия предоставления испрашиваемого земельного участка проведение</w:t>
      </w:r>
      <w:r w:rsidRPr="00041575">
        <w:rPr>
          <w:rFonts w:ascii="Times New Roman" w:hAnsi="Times New Roman"/>
          <w:spacing w:val="74"/>
          <w:w w:val="150"/>
          <w:sz w:val="28"/>
          <w:szCs w:val="28"/>
        </w:rPr>
        <w:t xml:space="preserve"> </w:t>
      </w:r>
      <w:r w:rsidRPr="00041575">
        <w:rPr>
          <w:rFonts w:ascii="Times New Roman" w:hAnsi="Times New Roman"/>
          <w:sz w:val="28"/>
          <w:szCs w:val="28"/>
        </w:rPr>
        <w:t>работ</w:t>
      </w:r>
      <w:r w:rsidRPr="00041575">
        <w:rPr>
          <w:rFonts w:ascii="Times New Roman" w:hAnsi="Times New Roman"/>
          <w:spacing w:val="73"/>
          <w:w w:val="150"/>
          <w:sz w:val="28"/>
          <w:szCs w:val="28"/>
        </w:rPr>
        <w:t xml:space="preserve"> </w:t>
      </w:r>
      <w:r w:rsidRPr="00041575">
        <w:rPr>
          <w:rFonts w:ascii="Times New Roman" w:hAnsi="Times New Roman"/>
          <w:sz w:val="28"/>
          <w:szCs w:val="28"/>
        </w:rPr>
        <w:t>по</w:t>
      </w:r>
      <w:r w:rsidRPr="00041575">
        <w:rPr>
          <w:rFonts w:ascii="Times New Roman" w:hAnsi="Times New Roman"/>
          <w:spacing w:val="75"/>
          <w:w w:val="150"/>
          <w:sz w:val="28"/>
          <w:szCs w:val="28"/>
        </w:rPr>
        <w:t xml:space="preserve"> </w:t>
      </w:r>
      <w:r w:rsidRPr="00041575">
        <w:rPr>
          <w:rFonts w:ascii="Times New Roman" w:hAnsi="Times New Roman"/>
          <w:sz w:val="28"/>
          <w:szCs w:val="28"/>
        </w:rPr>
        <w:t>его</w:t>
      </w:r>
      <w:r w:rsidRPr="00041575">
        <w:rPr>
          <w:rFonts w:ascii="Times New Roman" w:hAnsi="Times New Roman"/>
          <w:spacing w:val="75"/>
          <w:w w:val="150"/>
          <w:sz w:val="28"/>
          <w:szCs w:val="28"/>
        </w:rPr>
        <w:t xml:space="preserve"> </w:t>
      </w:r>
      <w:r w:rsidRPr="00041575">
        <w:rPr>
          <w:rFonts w:ascii="Times New Roman" w:hAnsi="Times New Roman"/>
          <w:sz w:val="28"/>
          <w:szCs w:val="28"/>
        </w:rPr>
        <w:t>образованию</w:t>
      </w:r>
      <w:r w:rsidRPr="00041575">
        <w:rPr>
          <w:rFonts w:ascii="Times New Roman" w:hAnsi="Times New Roman"/>
          <w:spacing w:val="73"/>
          <w:w w:val="150"/>
          <w:sz w:val="28"/>
          <w:szCs w:val="28"/>
        </w:rPr>
        <w:t xml:space="preserve"> </w:t>
      </w:r>
      <w:r w:rsidRPr="00041575">
        <w:rPr>
          <w:rFonts w:ascii="Times New Roman" w:hAnsi="Times New Roman"/>
          <w:sz w:val="28"/>
          <w:szCs w:val="28"/>
        </w:rPr>
        <w:t>в</w:t>
      </w:r>
      <w:r w:rsidRPr="00041575">
        <w:rPr>
          <w:rFonts w:ascii="Times New Roman" w:hAnsi="Times New Roman"/>
          <w:spacing w:val="73"/>
          <w:w w:val="150"/>
          <w:sz w:val="28"/>
          <w:szCs w:val="28"/>
        </w:rPr>
        <w:t xml:space="preserve"> </w:t>
      </w:r>
      <w:r w:rsidRPr="00041575">
        <w:rPr>
          <w:rFonts w:ascii="Times New Roman" w:hAnsi="Times New Roman"/>
          <w:sz w:val="28"/>
          <w:szCs w:val="28"/>
        </w:rPr>
        <w:t>соответствии</w:t>
      </w:r>
      <w:r w:rsidRPr="00041575">
        <w:rPr>
          <w:rFonts w:ascii="Times New Roman" w:hAnsi="Times New Roman"/>
          <w:spacing w:val="80"/>
          <w:w w:val="150"/>
          <w:sz w:val="28"/>
          <w:szCs w:val="28"/>
        </w:rPr>
        <w:t xml:space="preserve"> </w:t>
      </w:r>
      <w:r w:rsidRPr="00041575">
        <w:rPr>
          <w:rFonts w:ascii="Times New Roman" w:hAnsi="Times New Roman"/>
          <w:sz w:val="28"/>
          <w:szCs w:val="28"/>
        </w:rPr>
        <w:t>с</w:t>
      </w:r>
      <w:r w:rsidRPr="00041575">
        <w:rPr>
          <w:rFonts w:ascii="Times New Roman" w:hAnsi="Times New Roman"/>
          <w:spacing w:val="74"/>
          <w:w w:val="150"/>
          <w:sz w:val="28"/>
          <w:szCs w:val="28"/>
        </w:rPr>
        <w:t xml:space="preserve"> </w:t>
      </w:r>
      <w:r w:rsidRPr="00041575">
        <w:rPr>
          <w:rFonts w:ascii="Times New Roman" w:hAnsi="Times New Roman"/>
          <w:sz w:val="28"/>
          <w:szCs w:val="28"/>
        </w:rPr>
        <w:t>проектом</w:t>
      </w:r>
      <w:r w:rsidRPr="00041575">
        <w:rPr>
          <w:rFonts w:ascii="Times New Roman" w:hAnsi="Times New Roman"/>
          <w:spacing w:val="74"/>
          <w:w w:val="150"/>
          <w:sz w:val="28"/>
          <w:szCs w:val="28"/>
        </w:rPr>
        <w:t xml:space="preserve"> </w:t>
      </w:r>
      <w:r w:rsidRPr="00041575">
        <w:rPr>
          <w:rFonts w:ascii="Times New Roman" w:hAnsi="Times New Roman"/>
          <w:sz w:val="28"/>
          <w:szCs w:val="28"/>
        </w:rPr>
        <w:t>межевания территории</w:t>
      </w:r>
      <w:r w:rsidRPr="00041575">
        <w:rPr>
          <w:rFonts w:ascii="Times New Roman" w:hAnsi="Times New Roman"/>
          <w:spacing w:val="-9"/>
          <w:sz w:val="28"/>
          <w:szCs w:val="28"/>
        </w:rPr>
        <w:t xml:space="preserve"> </w:t>
      </w:r>
      <w:r w:rsidRPr="00041575">
        <w:rPr>
          <w:rFonts w:ascii="Times New Roman" w:hAnsi="Times New Roman"/>
          <w:sz w:val="28"/>
          <w:szCs w:val="28"/>
        </w:rPr>
        <w:t>или</w:t>
      </w:r>
      <w:r w:rsidRPr="00041575">
        <w:rPr>
          <w:rFonts w:ascii="Times New Roman" w:hAnsi="Times New Roman"/>
          <w:spacing w:val="-5"/>
          <w:sz w:val="28"/>
          <w:szCs w:val="28"/>
        </w:rPr>
        <w:t xml:space="preserve"> </w:t>
      </w:r>
      <w:r w:rsidRPr="00041575">
        <w:rPr>
          <w:rFonts w:ascii="Times New Roman" w:hAnsi="Times New Roman"/>
          <w:sz w:val="28"/>
          <w:szCs w:val="28"/>
        </w:rPr>
        <w:t>со</w:t>
      </w:r>
      <w:r w:rsidRPr="00041575">
        <w:rPr>
          <w:rFonts w:ascii="Times New Roman" w:hAnsi="Times New Roman"/>
          <w:spacing w:val="-6"/>
          <w:sz w:val="28"/>
          <w:szCs w:val="28"/>
        </w:rPr>
        <w:t xml:space="preserve"> </w:t>
      </w:r>
      <w:r w:rsidRPr="00041575">
        <w:rPr>
          <w:rFonts w:ascii="Times New Roman" w:hAnsi="Times New Roman"/>
          <w:sz w:val="28"/>
          <w:szCs w:val="28"/>
        </w:rPr>
        <w:t>схемой</w:t>
      </w:r>
      <w:r w:rsidRPr="00041575">
        <w:rPr>
          <w:rFonts w:ascii="Times New Roman" w:hAnsi="Times New Roman"/>
          <w:spacing w:val="-9"/>
          <w:sz w:val="28"/>
          <w:szCs w:val="28"/>
        </w:rPr>
        <w:t xml:space="preserve"> </w:t>
      </w:r>
      <w:r w:rsidRPr="00041575">
        <w:rPr>
          <w:rFonts w:ascii="Times New Roman" w:hAnsi="Times New Roman"/>
          <w:sz w:val="28"/>
          <w:szCs w:val="28"/>
        </w:rPr>
        <w:t>расположения</w:t>
      </w:r>
      <w:r w:rsidRPr="00041575">
        <w:rPr>
          <w:rFonts w:ascii="Times New Roman" w:hAnsi="Times New Roman"/>
          <w:spacing w:val="-6"/>
          <w:sz w:val="28"/>
          <w:szCs w:val="28"/>
        </w:rPr>
        <w:t xml:space="preserve"> </w:t>
      </w:r>
      <w:r w:rsidRPr="00041575">
        <w:rPr>
          <w:rFonts w:ascii="Times New Roman" w:hAnsi="Times New Roman"/>
          <w:sz w:val="28"/>
          <w:szCs w:val="28"/>
        </w:rPr>
        <w:t>земельного</w:t>
      </w:r>
      <w:r w:rsidRPr="00041575">
        <w:rPr>
          <w:rFonts w:ascii="Times New Roman" w:hAnsi="Times New Roman"/>
          <w:spacing w:val="-5"/>
          <w:sz w:val="28"/>
          <w:szCs w:val="28"/>
        </w:rPr>
        <w:t xml:space="preserve"> </w:t>
      </w:r>
      <w:r w:rsidRPr="00041575">
        <w:rPr>
          <w:rFonts w:ascii="Times New Roman" w:hAnsi="Times New Roman"/>
          <w:spacing w:val="-2"/>
          <w:sz w:val="28"/>
          <w:szCs w:val="28"/>
        </w:rPr>
        <w:t>участка;</w:t>
      </w:r>
    </w:p>
    <w:p w:rsidR="00041575" w:rsidRPr="00041575" w:rsidRDefault="00041575" w:rsidP="00041575">
      <w:pPr>
        <w:pStyle w:val="a7"/>
        <w:widowControl w:val="0"/>
        <w:numPr>
          <w:ilvl w:val="0"/>
          <w:numId w:val="24"/>
        </w:numPr>
        <w:tabs>
          <w:tab w:val="left" w:pos="1570"/>
        </w:tabs>
        <w:autoSpaceDE w:val="0"/>
        <w:autoSpaceDN w:val="0"/>
        <w:spacing w:after="0" w:line="240" w:lineRule="auto"/>
        <w:ind w:right="288" w:firstLine="708"/>
        <w:contextualSpacing w:val="0"/>
        <w:jc w:val="both"/>
        <w:rPr>
          <w:rFonts w:ascii="Times New Roman" w:hAnsi="Times New Roman"/>
          <w:sz w:val="28"/>
          <w:szCs w:val="28"/>
        </w:rPr>
      </w:pPr>
      <w:r w:rsidRPr="00041575">
        <w:rPr>
          <w:rFonts w:ascii="Times New Roman" w:hAnsi="Times New Roman"/>
          <w:sz w:val="28"/>
          <w:szCs w:val="28"/>
        </w:rPr>
        <w:t>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041575" w:rsidRPr="00041575" w:rsidRDefault="00041575" w:rsidP="00041575">
      <w:pPr>
        <w:pStyle w:val="a7"/>
        <w:widowControl w:val="0"/>
        <w:numPr>
          <w:ilvl w:val="0"/>
          <w:numId w:val="24"/>
        </w:numPr>
        <w:tabs>
          <w:tab w:val="left" w:pos="1438"/>
        </w:tabs>
        <w:autoSpaceDE w:val="0"/>
        <w:autoSpaceDN w:val="0"/>
        <w:spacing w:after="0" w:line="240" w:lineRule="auto"/>
        <w:ind w:right="283" w:firstLine="708"/>
        <w:contextualSpacing w:val="0"/>
        <w:jc w:val="both"/>
        <w:rPr>
          <w:rFonts w:ascii="Times New Roman" w:hAnsi="Times New Roman"/>
          <w:sz w:val="28"/>
          <w:szCs w:val="28"/>
        </w:rPr>
      </w:pPr>
      <w:r w:rsidRPr="00041575">
        <w:rPr>
          <w:rFonts w:ascii="Times New Roman" w:hAnsi="Times New Roman"/>
          <w:sz w:val="28"/>
          <w:szCs w:val="28"/>
        </w:rPr>
        <w:t xml:space="preserve">категория земель, к которой относится испрашиваемый земельный </w:t>
      </w:r>
      <w:r w:rsidRPr="00041575">
        <w:rPr>
          <w:rFonts w:ascii="Times New Roman" w:hAnsi="Times New Roman"/>
          <w:spacing w:val="-2"/>
          <w:sz w:val="28"/>
          <w:szCs w:val="28"/>
        </w:rPr>
        <w:t>участок;</w:t>
      </w:r>
    </w:p>
    <w:p w:rsidR="00041575" w:rsidRPr="00041575" w:rsidRDefault="00041575" w:rsidP="00041575">
      <w:pPr>
        <w:pStyle w:val="a7"/>
        <w:widowControl w:val="0"/>
        <w:numPr>
          <w:ilvl w:val="0"/>
          <w:numId w:val="24"/>
        </w:numPr>
        <w:tabs>
          <w:tab w:val="left" w:pos="1481"/>
        </w:tabs>
        <w:autoSpaceDE w:val="0"/>
        <w:autoSpaceDN w:val="0"/>
        <w:spacing w:after="0" w:line="240" w:lineRule="auto"/>
        <w:ind w:right="279" w:firstLine="708"/>
        <w:contextualSpacing w:val="0"/>
        <w:jc w:val="both"/>
        <w:rPr>
          <w:rFonts w:ascii="Times New Roman" w:hAnsi="Times New Roman"/>
          <w:sz w:val="28"/>
          <w:szCs w:val="28"/>
        </w:rPr>
      </w:pPr>
      <w:r w:rsidRPr="00041575">
        <w:rPr>
          <w:rFonts w:ascii="Times New Roman" w:hAnsi="Times New Roman"/>
          <w:sz w:val="28"/>
          <w:szCs w:val="28"/>
        </w:rPr>
        <w:t>право заявителя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A41584" w:rsidRDefault="00041575" w:rsidP="00A41584">
      <w:pPr>
        <w:pStyle w:val="a7"/>
        <w:widowControl w:val="0"/>
        <w:numPr>
          <w:ilvl w:val="0"/>
          <w:numId w:val="24"/>
        </w:numPr>
        <w:tabs>
          <w:tab w:val="left" w:pos="1366"/>
        </w:tabs>
        <w:autoSpaceDE w:val="0"/>
        <w:autoSpaceDN w:val="0"/>
        <w:spacing w:after="0" w:line="240" w:lineRule="auto"/>
        <w:ind w:right="291" w:firstLine="708"/>
        <w:contextualSpacing w:val="0"/>
        <w:jc w:val="both"/>
        <w:rPr>
          <w:rFonts w:ascii="Times New Roman" w:hAnsi="Times New Roman"/>
          <w:sz w:val="28"/>
          <w:szCs w:val="28"/>
        </w:rPr>
      </w:pPr>
      <w:r w:rsidRPr="00041575">
        <w:rPr>
          <w:rFonts w:ascii="Times New Roman" w:hAnsi="Times New Roman"/>
          <w:sz w:val="28"/>
          <w:szCs w:val="28"/>
        </w:rPr>
        <w:t>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041575" w:rsidRPr="00A41584" w:rsidRDefault="00041575" w:rsidP="00A41584">
      <w:pPr>
        <w:pStyle w:val="a7"/>
        <w:widowControl w:val="0"/>
        <w:numPr>
          <w:ilvl w:val="0"/>
          <w:numId w:val="24"/>
        </w:numPr>
        <w:tabs>
          <w:tab w:val="left" w:pos="1366"/>
        </w:tabs>
        <w:autoSpaceDE w:val="0"/>
        <w:autoSpaceDN w:val="0"/>
        <w:spacing w:after="0" w:line="240" w:lineRule="auto"/>
        <w:ind w:right="291" w:firstLine="708"/>
        <w:contextualSpacing w:val="0"/>
        <w:jc w:val="both"/>
        <w:rPr>
          <w:rFonts w:ascii="Times New Roman" w:hAnsi="Times New Roman"/>
          <w:sz w:val="28"/>
          <w:szCs w:val="28"/>
        </w:rPr>
      </w:pPr>
      <w:r w:rsidRPr="00A41584">
        <w:rPr>
          <w:rFonts w:ascii="Times New Roman" w:hAnsi="Times New Roman"/>
          <w:sz w:val="28"/>
          <w:szCs w:val="28"/>
        </w:rPr>
        <w:t>Решение о предварительном согласовании предоставления земельного</w:t>
      </w:r>
      <w:r w:rsidRPr="00A41584">
        <w:rPr>
          <w:rFonts w:ascii="Times New Roman" w:hAnsi="Times New Roman"/>
          <w:spacing w:val="40"/>
          <w:sz w:val="28"/>
          <w:szCs w:val="28"/>
        </w:rPr>
        <w:t xml:space="preserve"> </w:t>
      </w:r>
      <w:r w:rsidRPr="00A41584">
        <w:rPr>
          <w:rFonts w:ascii="Times New Roman" w:hAnsi="Times New Roman"/>
          <w:sz w:val="28"/>
          <w:szCs w:val="28"/>
        </w:rPr>
        <w:t xml:space="preserve">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w:t>
      </w:r>
      <w:r w:rsidRPr="00A41584">
        <w:rPr>
          <w:rFonts w:ascii="Times New Roman" w:hAnsi="Times New Roman"/>
          <w:spacing w:val="-2"/>
          <w:sz w:val="28"/>
          <w:szCs w:val="28"/>
        </w:rPr>
        <w:t>использования:</w:t>
      </w:r>
    </w:p>
    <w:p w:rsidR="00041575" w:rsidRPr="00041575" w:rsidRDefault="00041575" w:rsidP="00255275">
      <w:pPr>
        <w:pStyle w:val="a7"/>
        <w:widowControl w:val="0"/>
        <w:numPr>
          <w:ilvl w:val="0"/>
          <w:numId w:val="23"/>
        </w:numPr>
        <w:tabs>
          <w:tab w:val="left" w:pos="1187"/>
        </w:tabs>
        <w:autoSpaceDE w:val="0"/>
        <w:autoSpaceDN w:val="0"/>
        <w:spacing w:after="0" w:line="240" w:lineRule="auto"/>
        <w:ind w:right="276" w:firstLine="708"/>
        <w:contextualSpacing w:val="0"/>
        <w:jc w:val="both"/>
        <w:rPr>
          <w:rFonts w:ascii="Times New Roman" w:hAnsi="Times New Roman"/>
          <w:sz w:val="28"/>
          <w:szCs w:val="28"/>
        </w:rPr>
      </w:pPr>
      <w:r w:rsidRPr="00041575">
        <w:rPr>
          <w:rFonts w:ascii="Times New Roman" w:hAnsi="Times New Roman"/>
          <w:sz w:val="28"/>
          <w:szCs w:val="28"/>
        </w:rPr>
        <w:t>не соответствует видам разрешенного использования земельных участков, установленным для соответствующей территориальной зоны;</w:t>
      </w:r>
    </w:p>
    <w:p w:rsidR="00041575" w:rsidRPr="00041575" w:rsidRDefault="00041575" w:rsidP="00255275">
      <w:pPr>
        <w:pStyle w:val="a7"/>
        <w:widowControl w:val="0"/>
        <w:numPr>
          <w:ilvl w:val="0"/>
          <w:numId w:val="23"/>
        </w:numPr>
        <w:tabs>
          <w:tab w:val="left" w:pos="1201"/>
        </w:tabs>
        <w:autoSpaceDE w:val="0"/>
        <w:autoSpaceDN w:val="0"/>
        <w:spacing w:after="0" w:line="240" w:lineRule="auto"/>
        <w:ind w:right="289" w:firstLine="708"/>
        <w:contextualSpacing w:val="0"/>
        <w:jc w:val="both"/>
        <w:rPr>
          <w:rFonts w:ascii="Times New Roman" w:hAnsi="Times New Roman"/>
          <w:sz w:val="28"/>
          <w:szCs w:val="28"/>
        </w:rPr>
      </w:pPr>
      <w:r w:rsidRPr="00041575">
        <w:rPr>
          <w:rFonts w:ascii="Times New Roman" w:hAnsi="Times New Roman"/>
          <w:sz w:val="28"/>
          <w:szCs w:val="28"/>
        </w:rPr>
        <w:t>не соответствует категории земель, из которых такой земельный участок подлежит образованию;</w:t>
      </w:r>
    </w:p>
    <w:p w:rsidR="00041575" w:rsidRPr="00041575" w:rsidRDefault="00041575" w:rsidP="00255275">
      <w:pPr>
        <w:pStyle w:val="a7"/>
        <w:widowControl w:val="0"/>
        <w:numPr>
          <w:ilvl w:val="0"/>
          <w:numId w:val="23"/>
        </w:numPr>
        <w:tabs>
          <w:tab w:val="left" w:pos="1245"/>
        </w:tabs>
        <w:autoSpaceDE w:val="0"/>
        <w:autoSpaceDN w:val="0"/>
        <w:spacing w:after="0" w:line="240" w:lineRule="auto"/>
        <w:ind w:right="286" w:firstLine="708"/>
        <w:contextualSpacing w:val="0"/>
        <w:jc w:val="both"/>
        <w:rPr>
          <w:rFonts w:ascii="Times New Roman" w:hAnsi="Times New Roman"/>
          <w:sz w:val="28"/>
          <w:szCs w:val="28"/>
        </w:rPr>
      </w:pPr>
      <w:r w:rsidRPr="00041575">
        <w:rPr>
          <w:rFonts w:ascii="Times New Roman" w:hAnsi="Times New Roman"/>
          <w:sz w:val="28"/>
          <w:szCs w:val="28"/>
        </w:rPr>
        <w:t>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041575" w:rsidRPr="00041575" w:rsidRDefault="00A41584" w:rsidP="00255275">
      <w:pPr>
        <w:pStyle w:val="af9"/>
        <w:spacing w:after="0" w:line="240" w:lineRule="auto"/>
        <w:ind w:right="282"/>
        <w:jc w:val="both"/>
        <w:rPr>
          <w:rFonts w:ascii="Times New Roman" w:hAnsi="Times New Roman"/>
          <w:sz w:val="28"/>
          <w:szCs w:val="28"/>
        </w:rPr>
      </w:pPr>
      <w:r>
        <w:rPr>
          <w:rFonts w:ascii="Times New Roman" w:hAnsi="Times New Roman"/>
          <w:sz w:val="28"/>
          <w:szCs w:val="28"/>
        </w:rPr>
        <w:lastRenderedPageBreak/>
        <w:tab/>
      </w:r>
      <w:r w:rsidR="00041575" w:rsidRPr="00041575">
        <w:rPr>
          <w:rFonts w:ascii="Times New Roman" w:hAnsi="Times New Roman"/>
          <w:sz w:val="28"/>
          <w:szCs w:val="28"/>
        </w:rPr>
        <w:t>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041575" w:rsidRPr="00041575" w:rsidRDefault="002E2CFF" w:rsidP="00255275">
      <w:pPr>
        <w:pStyle w:val="af9"/>
        <w:spacing w:after="0" w:line="240" w:lineRule="auto"/>
        <w:ind w:right="280"/>
        <w:jc w:val="both"/>
        <w:rPr>
          <w:rFonts w:ascii="Times New Roman" w:hAnsi="Times New Roman"/>
          <w:sz w:val="28"/>
          <w:szCs w:val="28"/>
        </w:rPr>
      </w:pPr>
      <w:r>
        <w:rPr>
          <w:rFonts w:ascii="Times New Roman" w:hAnsi="Times New Roman"/>
          <w:sz w:val="28"/>
          <w:szCs w:val="28"/>
        </w:rPr>
        <w:tab/>
      </w:r>
      <w:r w:rsidR="00041575" w:rsidRPr="00041575">
        <w:rPr>
          <w:rFonts w:ascii="Times New Roman" w:hAnsi="Times New Roman"/>
          <w:sz w:val="28"/>
          <w:szCs w:val="28"/>
        </w:rPr>
        <w:t xml:space="preserve">В случае, если границы испрашиваемого земельного участка подлежат уточнению в соответствии с Федеральным </w:t>
      </w:r>
      <w:hyperlink r:id="rId15">
        <w:r w:rsidR="00041575" w:rsidRPr="00041575">
          <w:rPr>
            <w:rFonts w:ascii="Times New Roman" w:hAnsi="Times New Roman"/>
            <w:sz w:val="28"/>
            <w:szCs w:val="28"/>
          </w:rPr>
          <w:t>законом</w:t>
        </w:r>
      </w:hyperlink>
      <w:r w:rsidR="00041575" w:rsidRPr="00041575">
        <w:rPr>
          <w:rFonts w:ascii="Times New Roman" w:hAnsi="Times New Roman"/>
          <w:sz w:val="28"/>
          <w:szCs w:val="28"/>
        </w:rPr>
        <w:t xml:space="preserve"> «О государственной</w:t>
      </w:r>
      <w:r w:rsidR="00041575" w:rsidRPr="00041575">
        <w:rPr>
          <w:rFonts w:ascii="Times New Roman" w:hAnsi="Times New Roman"/>
          <w:spacing w:val="80"/>
          <w:sz w:val="28"/>
          <w:szCs w:val="28"/>
        </w:rPr>
        <w:t xml:space="preserve"> </w:t>
      </w:r>
      <w:r w:rsidR="00041575" w:rsidRPr="00041575">
        <w:rPr>
          <w:rFonts w:ascii="Times New Roman" w:hAnsi="Times New Roman"/>
          <w:sz w:val="28"/>
          <w:szCs w:val="28"/>
        </w:rPr>
        <w:t>регистрации недвижимости», в решении о предварительном согласовании предоставления земельного участка указываются:</w:t>
      </w:r>
    </w:p>
    <w:p w:rsidR="00041575" w:rsidRPr="00041575" w:rsidRDefault="00041575" w:rsidP="002E2CFF">
      <w:pPr>
        <w:pStyle w:val="a7"/>
        <w:widowControl w:val="0"/>
        <w:numPr>
          <w:ilvl w:val="0"/>
          <w:numId w:val="22"/>
        </w:numPr>
        <w:tabs>
          <w:tab w:val="left" w:pos="851"/>
        </w:tabs>
        <w:autoSpaceDE w:val="0"/>
        <w:autoSpaceDN w:val="0"/>
        <w:spacing w:after="0" w:line="240" w:lineRule="auto"/>
        <w:ind w:left="0" w:right="286" w:firstLine="708"/>
        <w:contextualSpacing w:val="0"/>
        <w:jc w:val="both"/>
        <w:rPr>
          <w:rFonts w:ascii="Times New Roman" w:hAnsi="Times New Roman"/>
          <w:sz w:val="28"/>
          <w:szCs w:val="28"/>
        </w:rPr>
      </w:pPr>
      <w:r w:rsidRPr="00041575">
        <w:rPr>
          <w:rFonts w:ascii="Times New Roman" w:hAnsi="Times New Roman"/>
          <w:sz w:val="28"/>
          <w:szCs w:val="28"/>
        </w:rPr>
        <w:t>фамилия, имя и (при наличии) отчество, место жительства заявителя, реквизиты документа, удостоверяющего личность заявителя (для гражданина);</w:t>
      </w:r>
    </w:p>
    <w:p w:rsidR="002E2CFF" w:rsidRPr="002E2CFF" w:rsidRDefault="00041575" w:rsidP="002E2CFF">
      <w:pPr>
        <w:pStyle w:val="a7"/>
        <w:widowControl w:val="0"/>
        <w:numPr>
          <w:ilvl w:val="0"/>
          <w:numId w:val="22"/>
        </w:numPr>
        <w:tabs>
          <w:tab w:val="left" w:pos="1199"/>
        </w:tabs>
        <w:autoSpaceDE w:val="0"/>
        <w:autoSpaceDN w:val="0"/>
        <w:spacing w:after="0" w:line="240" w:lineRule="auto"/>
        <w:ind w:left="0" w:right="289" w:firstLine="708"/>
        <w:contextualSpacing w:val="0"/>
        <w:jc w:val="both"/>
        <w:rPr>
          <w:rFonts w:ascii="Times New Roman" w:hAnsi="Times New Roman"/>
          <w:sz w:val="28"/>
          <w:szCs w:val="28"/>
        </w:rPr>
      </w:pPr>
      <w:r w:rsidRPr="00041575">
        <w:rPr>
          <w:rFonts w:ascii="Times New Roman" w:hAnsi="Times New Roman"/>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w:t>
      </w:r>
      <w:r w:rsidRPr="00041575">
        <w:rPr>
          <w:rFonts w:ascii="Times New Roman" w:hAnsi="Times New Roman"/>
          <w:spacing w:val="40"/>
          <w:sz w:val="28"/>
          <w:szCs w:val="28"/>
        </w:rPr>
        <w:t xml:space="preserve"> </w:t>
      </w:r>
      <w:r w:rsidRPr="00041575">
        <w:rPr>
          <w:rFonts w:ascii="Times New Roman" w:hAnsi="Times New Roman"/>
          <w:sz w:val="28"/>
          <w:szCs w:val="28"/>
        </w:rPr>
        <w:t>юридического</w:t>
      </w:r>
      <w:r w:rsidRPr="00041575">
        <w:rPr>
          <w:rFonts w:ascii="Times New Roman" w:hAnsi="Times New Roman"/>
          <w:spacing w:val="40"/>
          <w:sz w:val="28"/>
          <w:szCs w:val="28"/>
        </w:rPr>
        <w:t xml:space="preserve"> </w:t>
      </w:r>
      <w:r w:rsidRPr="00041575">
        <w:rPr>
          <w:rFonts w:ascii="Times New Roman" w:hAnsi="Times New Roman"/>
          <w:sz w:val="28"/>
          <w:szCs w:val="28"/>
        </w:rPr>
        <w:t>лица</w:t>
      </w:r>
      <w:r w:rsidRPr="00041575">
        <w:rPr>
          <w:rFonts w:ascii="Times New Roman" w:hAnsi="Times New Roman"/>
          <w:spacing w:val="40"/>
          <w:sz w:val="28"/>
          <w:szCs w:val="28"/>
        </w:rPr>
        <w:t xml:space="preserve"> </w:t>
      </w:r>
      <w:r w:rsidRPr="00041575">
        <w:rPr>
          <w:rFonts w:ascii="Times New Roman" w:hAnsi="Times New Roman"/>
          <w:sz w:val="28"/>
          <w:szCs w:val="28"/>
        </w:rPr>
        <w:t>в</w:t>
      </w:r>
      <w:r w:rsidRPr="00041575">
        <w:rPr>
          <w:rFonts w:ascii="Times New Roman" w:hAnsi="Times New Roman"/>
          <w:spacing w:val="40"/>
          <w:sz w:val="28"/>
          <w:szCs w:val="28"/>
        </w:rPr>
        <w:t xml:space="preserve"> </w:t>
      </w:r>
      <w:r w:rsidRPr="00041575">
        <w:rPr>
          <w:rFonts w:ascii="Times New Roman" w:hAnsi="Times New Roman"/>
          <w:sz w:val="28"/>
          <w:szCs w:val="28"/>
        </w:rPr>
        <w:t>едином</w:t>
      </w:r>
      <w:r w:rsidRPr="00041575">
        <w:rPr>
          <w:rFonts w:ascii="Times New Roman" w:hAnsi="Times New Roman"/>
          <w:spacing w:val="40"/>
          <w:sz w:val="28"/>
          <w:szCs w:val="28"/>
        </w:rPr>
        <w:t xml:space="preserve"> </w:t>
      </w:r>
      <w:r w:rsidRPr="00041575">
        <w:rPr>
          <w:rFonts w:ascii="Times New Roman" w:hAnsi="Times New Roman"/>
          <w:sz w:val="28"/>
          <w:szCs w:val="28"/>
        </w:rPr>
        <w:t>государственном</w:t>
      </w:r>
      <w:r w:rsidRPr="00041575">
        <w:rPr>
          <w:rFonts w:ascii="Times New Roman" w:hAnsi="Times New Roman"/>
          <w:spacing w:val="40"/>
          <w:sz w:val="28"/>
          <w:szCs w:val="28"/>
        </w:rPr>
        <w:t xml:space="preserve"> </w:t>
      </w:r>
      <w:r w:rsidRPr="00041575">
        <w:rPr>
          <w:rFonts w:ascii="Times New Roman" w:hAnsi="Times New Roman"/>
          <w:sz w:val="28"/>
          <w:szCs w:val="28"/>
        </w:rPr>
        <w:t>реестре</w:t>
      </w:r>
      <w:r w:rsidRPr="00041575">
        <w:rPr>
          <w:rFonts w:ascii="Times New Roman" w:hAnsi="Times New Roman"/>
          <w:spacing w:val="40"/>
          <w:sz w:val="28"/>
          <w:szCs w:val="28"/>
        </w:rPr>
        <w:t xml:space="preserve"> </w:t>
      </w:r>
      <w:r w:rsidRPr="00041575">
        <w:rPr>
          <w:rFonts w:ascii="Times New Roman" w:hAnsi="Times New Roman"/>
          <w:sz w:val="28"/>
          <w:szCs w:val="28"/>
        </w:rPr>
        <w:t>юридических лиц, идентификационный номер налогоплательщика, за исключением случая, если заявителем является иностранное юридическое лицо;</w:t>
      </w:r>
    </w:p>
    <w:p w:rsidR="00041575" w:rsidRPr="00041575" w:rsidRDefault="00041575" w:rsidP="002E2CFF">
      <w:pPr>
        <w:pStyle w:val="a7"/>
        <w:widowControl w:val="0"/>
        <w:numPr>
          <w:ilvl w:val="0"/>
          <w:numId w:val="22"/>
        </w:numPr>
        <w:tabs>
          <w:tab w:val="left" w:pos="1152"/>
        </w:tabs>
        <w:autoSpaceDE w:val="0"/>
        <w:autoSpaceDN w:val="0"/>
        <w:spacing w:after="0" w:line="240" w:lineRule="auto"/>
        <w:ind w:left="0" w:firstLine="709"/>
        <w:contextualSpacing w:val="0"/>
        <w:jc w:val="both"/>
        <w:rPr>
          <w:rFonts w:ascii="Times New Roman" w:hAnsi="Times New Roman"/>
          <w:sz w:val="28"/>
          <w:szCs w:val="28"/>
        </w:rPr>
      </w:pPr>
      <w:r w:rsidRPr="00041575">
        <w:rPr>
          <w:rFonts w:ascii="Times New Roman" w:hAnsi="Times New Roman"/>
          <w:sz w:val="28"/>
          <w:szCs w:val="28"/>
        </w:rPr>
        <w:t>кадастровый</w:t>
      </w:r>
      <w:r w:rsidRPr="00041575">
        <w:rPr>
          <w:rFonts w:ascii="Times New Roman" w:hAnsi="Times New Roman"/>
          <w:spacing w:val="-9"/>
          <w:sz w:val="28"/>
          <w:szCs w:val="28"/>
        </w:rPr>
        <w:t xml:space="preserve"> </w:t>
      </w:r>
      <w:r w:rsidRPr="00041575">
        <w:rPr>
          <w:rFonts w:ascii="Times New Roman" w:hAnsi="Times New Roman"/>
          <w:sz w:val="28"/>
          <w:szCs w:val="28"/>
        </w:rPr>
        <w:t>номер</w:t>
      </w:r>
      <w:r w:rsidRPr="00041575">
        <w:rPr>
          <w:rFonts w:ascii="Times New Roman" w:hAnsi="Times New Roman"/>
          <w:spacing w:val="-6"/>
          <w:sz w:val="28"/>
          <w:szCs w:val="28"/>
        </w:rPr>
        <w:t xml:space="preserve"> </w:t>
      </w:r>
      <w:r w:rsidRPr="00041575">
        <w:rPr>
          <w:rFonts w:ascii="Times New Roman" w:hAnsi="Times New Roman"/>
          <w:sz w:val="28"/>
          <w:szCs w:val="28"/>
        </w:rPr>
        <w:t>и</w:t>
      </w:r>
      <w:r w:rsidRPr="00041575">
        <w:rPr>
          <w:rFonts w:ascii="Times New Roman" w:hAnsi="Times New Roman"/>
          <w:spacing w:val="-10"/>
          <w:sz w:val="28"/>
          <w:szCs w:val="28"/>
        </w:rPr>
        <w:t xml:space="preserve"> </w:t>
      </w:r>
      <w:r w:rsidRPr="00041575">
        <w:rPr>
          <w:rFonts w:ascii="Times New Roman" w:hAnsi="Times New Roman"/>
          <w:sz w:val="28"/>
          <w:szCs w:val="28"/>
        </w:rPr>
        <w:t>площадь</w:t>
      </w:r>
      <w:r w:rsidRPr="00041575">
        <w:rPr>
          <w:rFonts w:ascii="Times New Roman" w:hAnsi="Times New Roman"/>
          <w:spacing w:val="-8"/>
          <w:sz w:val="28"/>
          <w:szCs w:val="28"/>
        </w:rPr>
        <w:t xml:space="preserve"> </w:t>
      </w:r>
      <w:r w:rsidRPr="00041575">
        <w:rPr>
          <w:rFonts w:ascii="Times New Roman" w:hAnsi="Times New Roman"/>
          <w:sz w:val="28"/>
          <w:szCs w:val="28"/>
        </w:rPr>
        <w:t>испрашиваемого</w:t>
      </w:r>
      <w:r w:rsidRPr="00041575">
        <w:rPr>
          <w:rFonts w:ascii="Times New Roman" w:hAnsi="Times New Roman"/>
          <w:spacing w:val="-6"/>
          <w:sz w:val="28"/>
          <w:szCs w:val="28"/>
        </w:rPr>
        <w:t xml:space="preserve"> </w:t>
      </w:r>
      <w:r w:rsidRPr="00041575">
        <w:rPr>
          <w:rFonts w:ascii="Times New Roman" w:hAnsi="Times New Roman"/>
          <w:sz w:val="28"/>
          <w:szCs w:val="28"/>
        </w:rPr>
        <w:t>земельного</w:t>
      </w:r>
      <w:r w:rsidRPr="00041575">
        <w:rPr>
          <w:rFonts w:ascii="Times New Roman" w:hAnsi="Times New Roman"/>
          <w:spacing w:val="-5"/>
          <w:sz w:val="28"/>
          <w:szCs w:val="28"/>
        </w:rPr>
        <w:t xml:space="preserve"> </w:t>
      </w:r>
      <w:r w:rsidRPr="00041575">
        <w:rPr>
          <w:rFonts w:ascii="Times New Roman" w:hAnsi="Times New Roman"/>
          <w:spacing w:val="-2"/>
          <w:sz w:val="28"/>
          <w:szCs w:val="28"/>
        </w:rPr>
        <w:t>участка;</w:t>
      </w:r>
    </w:p>
    <w:p w:rsidR="00041575" w:rsidRPr="00041575" w:rsidRDefault="00041575" w:rsidP="002E2CFF">
      <w:pPr>
        <w:pStyle w:val="a7"/>
        <w:widowControl w:val="0"/>
        <w:numPr>
          <w:ilvl w:val="0"/>
          <w:numId w:val="22"/>
        </w:numPr>
        <w:tabs>
          <w:tab w:val="left" w:pos="1175"/>
        </w:tabs>
        <w:autoSpaceDE w:val="0"/>
        <w:autoSpaceDN w:val="0"/>
        <w:spacing w:after="0" w:line="240" w:lineRule="auto"/>
        <w:ind w:left="0" w:right="288" w:firstLine="708"/>
        <w:contextualSpacing w:val="0"/>
        <w:jc w:val="both"/>
        <w:rPr>
          <w:rFonts w:ascii="Times New Roman" w:hAnsi="Times New Roman"/>
          <w:sz w:val="28"/>
          <w:szCs w:val="28"/>
        </w:rPr>
      </w:pPr>
      <w:r w:rsidRPr="00041575">
        <w:rPr>
          <w:rFonts w:ascii="Times New Roman" w:hAnsi="Times New Roman"/>
          <w:sz w:val="28"/>
          <w:szCs w:val="28"/>
        </w:rPr>
        <w:t>в качестве условия предоставления заявителю испрашиваемого земельного участка уточнение его границ;</w:t>
      </w:r>
    </w:p>
    <w:p w:rsidR="00041575" w:rsidRPr="00041575" w:rsidRDefault="00041575" w:rsidP="002E2CFF">
      <w:pPr>
        <w:pStyle w:val="a7"/>
        <w:widowControl w:val="0"/>
        <w:numPr>
          <w:ilvl w:val="0"/>
          <w:numId w:val="22"/>
        </w:numPr>
        <w:tabs>
          <w:tab w:val="left" w:pos="1360"/>
        </w:tabs>
        <w:autoSpaceDE w:val="0"/>
        <w:autoSpaceDN w:val="0"/>
        <w:spacing w:after="0" w:line="240" w:lineRule="auto"/>
        <w:ind w:left="0" w:right="288" w:firstLine="708"/>
        <w:contextualSpacing w:val="0"/>
        <w:jc w:val="both"/>
        <w:rPr>
          <w:rFonts w:ascii="Times New Roman" w:hAnsi="Times New Roman"/>
          <w:sz w:val="28"/>
          <w:szCs w:val="28"/>
        </w:rPr>
      </w:pPr>
      <w:r w:rsidRPr="00041575">
        <w:rPr>
          <w:rFonts w:ascii="Times New Roman" w:hAnsi="Times New Roman"/>
          <w:sz w:val="28"/>
          <w:szCs w:val="28"/>
        </w:rPr>
        <w:t>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041575" w:rsidRPr="00041575" w:rsidRDefault="00041575" w:rsidP="002E2CFF">
      <w:pPr>
        <w:widowControl w:val="0"/>
        <w:tabs>
          <w:tab w:val="left" w:pos="1627"/>
        </w:tabs>
        <w:autoSpaceDE w:val="0"/>
        <w:autoSpaceDN w:val="0"/>
        <w:spacing w:after="0" w:line="240" w:lineRule="auto"/>
        <w:ind w:right="286"/>
        <w:jc w:val="both"/>
        <w:rPr>
          <w:rFonts w:ascii="Times New Roman" w:hAnsi="Times New Roman"/>
          <w:sz w:val="28"/>
          <w:szCs w:val="28"/>
        </w:rPr>
      </w:pPr>
      <w:r w:rsidRPr="00041575">
        <w:rPr>
          <w:rFonts w:ascii="Times New Roman" w:hAnsi="Times New Roman"/>
          <w:sz w:val="28"/>
          <w:szCs w:val="28"/>
        </w:rPr>
        <w:t xml:space="preserve">          Решение об отказе в предварительном согласовании предоставления земельного участка должно быть обоснованным и содержать все основания отказа.</w:t>
      </w:r>
      <w:r w:rsidRPr="00041575">
        <w:rPr>
          <w:rFonts w:ascii="Times New Roman" w:hAnsi="Times New Roman"/>
          <w:spacing w:val="40"/>
          <w:sz w:val="28"/>
          <w:szCs w:val="28"/>
        </w:rPr>
        <w:t xml:space="preserve"> </w:t>
      </w:r>
      <w:r w:rsidRPr="00041575">
        <w:rPr>
          <w:rFonts w:ascii="Times New Roman" w:hAnsi="Times New Roman"/>
          <w:sz w:val="28"/>
          <w:szCs w:val="28"/>
        </w:rPr>
        <w:t>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041575" w:rsidRPr="00041575" w:rsidRDefault="00041575" w:rsidP="002E2CFF">
      <w:pPr>
        <w:widowControl w:val="0"/>
        <w:tabs>
          <w:tab w:val="left" w:pos="1601"/>
          <w:tab w:val="left" w:pos="7202"/>
        </w:tabs>
        <w:autoSpaceDE w:val="0"/>
        <w:autoSpaceDN w:val="0"/>
        <w:spacing w:after="0" w:line="240" w:lineRule="auto"/>
        <w:ind w:right="288"/>
        <w:jc w:val="both"/>
        <w:rPr>
          <w:rFonts w:ascii="Times New Roman" w:hAnsi="Times New Roman"/>
          <w:sz w:val="28"/>
          <w:szCs w:val="28"/>
        </w:rPr>
      </w:pPr>
      <w:r w:rsidRPr="00041575">
        <w:rPr>
          <w:rFonts w:ascii="Times New Roman" w:hAnsi="Times New Roman"/>
          <w:sz w:val="28"/>
          <w:szCs w:val="28"/>
        </w:rPr>
        <w:t xml:space="preserve">         Решение о предварительном согласовании предоставления земельного участка визируется и</w:t>
      </w:r>
      <w:r w:rsidRPr="00041575">
        <w:rPr>
          <w:rFonts w:ascii="Times New Roman" w:hAnsi="Times New Roman"/>
          <w:spacing w:val="40"/>
          <w:sz w:val="28"/>
          <w:szCs w:val="28"/>
        </w:rPr>
        <w:t xml:space="preserve"> </w:t>
      </w:r>
      <w:r w:rsidRPr="00041575">
        <w:rPr>
          <w:rFonts w:ascii="Times New Roman" w:hAnsi="Times New Roman"/>
          <w:sz w:val="28"/>
          <w:szCs w:val="28"/>
        </w:rPr>
        <w:t>подписывается</w:t>
      </w:r>
      <w:r w:rsidRPr="00041575">
        <w:rPr>
          <w:rFonts w:ascii="Times New Roman" w:hAnsi="Times New Roman"/>
          <w:spacing w:val="40"/>
          <w:sz w:val="28"/>
          <w:szCs w:val="28"/>
        </w:rPr>
        <w:t xml:space="preserve"> </w:t>
      </w:r>
      <w:r w:rsidR="00333FB6">
        <w:rPr>
          <w:rFonts w:ascii="Times New Roman" w:hAnsi="Times New Roman"/>
          <w:sz w:val="28"/>
          <w:szCs w:val="28"/>
        </w:rPr>
        <w:t xml:space="preserve">Главой </w:t>
      </w:r>
      <w:r w:rsidR="007D6139">
        <w:rPr>
          <w:rFonts w:ascii="Times New Roman" w:hAnsi="Times New Roman"/>
          <w:sz w:val="28"/>
          <w:szCs w:val="28"/>
        </w:rPr>
        <w:t>муниципального образования «Вяземский муниципальный округ» Смоленской области</w:t>
      </w:r>
      <w:r w:rsidRPr="00041575">
        <w:rPr>
          <w:rFonts w:ascii="Times New Roman" w:hAnsi="Times New Roman"/>
          <w:spacing w:val="-2"/>
          <w:sz w:val="28"/>
          <w:szCs w:val="28"/>
        </w:rPr>
        <w:t>.</w:t>
      </w:r>
    </w:p>
    <w:p w:rsidR="00041575" w:rsidRPr="00041575" w:rsidRDefault="00041575" w:rsidP="00255275">
      <w:pPr>
        <w:pStyle w:val="af9"/>
        <w:tabs>
          <w:tab w:val="left" w:pos="2176"/>
          <w:tab w:val="left" w:pos="2739"/>
          <w:tab w:val="left" w:pos="3776"/>
          <w:tab w:val="left" w:pos="4188"/>
          <w:tab w:val="left" w:pos="6554"/>
          <w:tab w:val="left" w:pos="7786"/>
          <w:tab w:val="left" w:pos="8452"/>
        </w:tabs>
        <w:spacing w:after="0" w:line="240" w:lineRule="auto"/>
        <w:ind w:right="286"/>
        <w:jc w:val="both"/>
        <w:rPr>
          <w:rFonts w:ascii="Times New Roman" w:hAnsi="Times New Roman"/>
          <w:sz w:val="28"/>
          <w:szCs w:val="28"/>
        </w:rPr>
      </w:pPr>
      <w:r w:rsidRPr="00041575">
        <w:rPr>
          <w:rFonts w:ascii="Times New Roman" w:hAnsi="Times New Roman"/>
          <w:spacing w:val="-2"/>
          <w:sz w:val="28"/>
          <w:szCs w:val="28"/>
        </w:rPr>
        <w:t xml:space="preserve">           Решение</w:t>
      </w:r>
      <w:r w:rsidRPr="00041575">
        <w:rPr>
          <w:rFonts w:ascii="Times New Roman" w:hAnsi="Times New Roman"/>
          <w:sz w:val="28"/>
          <w:szCs w:val="28"/>
        </w:rPr>
        <w:t xml:space="preserve"> </w:t>
      </w:r>
      <w:r w:rsidRPr="00041575">
        <w:rPr>
          <w:rFonts w:ascii="Times New Roman" w:hAnsi="Times New Roman"/>
          <w:spacing w:val="-6"/>
          <w:sz w:val="28"/>
          <w:szCs w:val="28"/>
        </w:rPr>
        <w:t xml:space="preserve">об </w:t>
      </w:r>
      <w:r w:rsidRPr="00041575">
        <w:rPr>
          <w:rFonts w:ascii="Times New Roman" w:hAnsi="Times New Roman"/>
          <w:spacing w:val="-2"/>
          <w:sz w:val="28"/>
          <w:szCs w:val="28"/>
        </w:rPr>
        <w:t xml:space="preserve">отказе </w:t>
      </w:r>
      <w:r w:rsidRPr="00041575">
        <w:rPr>
          <w:rFonts w:ascii="Times New Roman" w:hAnsi="Times New Roman"/>
          <w:spacing w:val="-10"/>
          <w:sz w:val="28"/>
          <w:szCs w:val="28"/>
        </w:rPr>
        <w:t xml:space="preserve">в </w:t>
      </w:r>
      <w:r w:rsidRPr="00041575">
        <w:rPr>
          <w:rFonts w:ascii="Times New Roman" w:hAnsi="Times New Roman"/>
          <w:spacing w:val="-2"/>
          <w:sz w:val="28"/>
          <w:szCs w:val="28"/>
        </w:rPr>
        <w:t xml:space="preserve">предварительном согласовании предоставления </w:t>
      </w:r>
      <w:r w:rsidRPr="00041575">
        <w:rPr>
          <w:rFonts w:ascii="Times New Roman" w:hAnsi="Times New Roman"/>
          <w:sz w:val="28"/>
          <w:szCs w:val="28"/>
        </w:rPr>
        <w:t>земельного участка</w:t>
      </w:r>
      <w:r w:rsidRPr="00041575">
        <w:rPr>
          <w:rFonts w:ascii="Times New Roman" w:hAnsi="Times New Roman"/>
          <w:spacing w:val="40"/>
          <w:sz w:val="28"/>
          <w:szCs w:val="28"/>
        </w:rPr>
        <w:t xml:space="preserve"> </w:t>
      </w:r>
      <w:r w:rsidRPr="00041575">
        <w:rPr>
          <w:rFonts w:ascii="Times New Roman" w:hAnsi="Times New Roman"/>
          <w:sz w:val="28"/>
          <w:szCs w:val="28"/>
        </w:rPr>
        <w:t xml:space="preserve">визируется и подписывается </w:t>
      </w:r>
      <w:r w:rsidR="00333FB6">
        <w:rPr>
          <w:rFonts w:ascii="Times New Roman" w:hAnsi="Times New Roman"/>
          <w:sz w:val="28"/>
          <w:szCs w:val="28"/>
        </w:rPr>
        <w:t xml:space="preserve">Главой </w:t>
      </w:r>
      <w:r w:rsidR="007D6139">
        <w:rPr>
          <w:rFonts w:ascii="Times New Roman" w:hAnsi="Times New Roman"/>
          <w:sz w:val="28"/>
          <w:szCs w:val="28"/>
        </w:rPr>
        <w:t>муниципального образования «Вяземский муниципальный округ» Смоленской области</w:t>
      </w:r>
      <w:r w:rsidR="00333FB6">
        <w:rPr>
          <w:rFonts w:ascii="Times New Roman" w:hAnsi="Times New Roman"/>
          <w:sz w:val="28"/>
          <w:szCs w:val="28"/>
        </w:rPr>
        <w:t xml:space="preserve"> </w:t>
      </w:r>
      <w:r w:rsidRPr="00041575">
        <w:rPr>
          <w:rFonts w:ascii="Times New Roman" w:hAnsi="Times New Roman"/>
          <w:spacing w:val="-2"/>
          <w:sz w:val="28"/>
          <w:szCs w:val="28"/>
        </w:rPr>
        <w:t xml:space="preserve"> или заместителем Главы</w:t>
      </w:r>
      <w:r w:rsidR="0096011B">
        <w:rPr>
          <w:rFonts w:ascii="Times New Roman" w:hAnsi="Times New Roman"/>
          <w:spacing w:val="-2"/>
          <w:sz w:val="28"/>
          <w:szCs w:val="28"/>
        </w:rPr>
        <w:t xml:space="preserve"> </w:t>
      </w:r>
      <w:r w:rsidR="007D6139">
        <w:rPr>
          <w:rFonts w:ascii="Times New Roman" w:hAnsi="Times New Roman"/>
          <w:sz w:val="28"/>
          <w:szCs w:val="28"/>
        </w:rPr>
        <w:t>муниципального образования «Вяземский муниципальный округ» Смоленской области</w:t>
      </w:r>
      <w:r w:rsidRPr="00041575">
        <w:rPr>
          <w:rFonts w:ascii="Times New Roman" w:hAnsi="Times New Roman"/>
          <w:spacing w:val="-2"/>
          <w:sz w:val="28"/>
          <w:szCs w:val="28"/>
        </w:rPr>
        <w:t>.</w:t>
      </w:r>
    </w:p>
    <w:p w:rsidR="00041575" w:rsidRPr="00041575" w:rsidRDefault="00041575" w:rsidP="00041575">
      <w:pPr>
        <w:widowControl w:val="0"/>
        <w:tabs>
          <w:tab w:val="left" w:pos="1830"/>
        </w:tabs>
        <w:autoSpaceDE w:val="0"/>
        <w:autoSpaceDN w:val="0"/>
        <w:spacing w:after="0" w:line="240" w:lineRule="auto"/>
        <w:ind w:right="278"/>
        <w:jc w:val="both"/>
        <w:rPr>
          <w:rFonts w:ascii="Times New Roman" w:hAnsi="Times New Roman"/>
          <w:sz w:val="28"/>
          <w:szCs w:val="28"/>
        </w:rPr>
      </w:pPr>
      <w:r w:rsidRPr="00041575">
        <w:rPr>
          <w:rFonts w:ascii="Times New Roman" w:hAnsi="Times New Roman"/>
          <w:sz w:val="28"/>
          <w:szCs w:val="28"/>
        </w:rPr>
        <w:t xml:space="preserve">         После подписания решение о предварительном согласовании предоставления земельного участка (отказе в предварительном согласовании предоставления земельного участка) регистрируется специалистом Администрации, ответственным за прием и регистрацию документов.</w:t>
      </w:r>
    </w:p>
    <w:p w:rsidR="00041575" w:rsidRPr="00041575" w:rsidRDefault="00041575" w:rsidP="00041575">
      <w:pPr>
        <w:widowControl w:val="0"/>
        <w:tabs>
          <w:tab w:val="left" w:pos="1757"/>
        </w:tabs>
        <w:autoSpaceDE w:val="0"/>
        <w:autoSpaceDN w:val="0"/>
        <w:spacing w:after="0" w:line="240" w:lineRule="auto"/>
        <w:ind w:right="289"/>
        <w:jc w:val="both"/>
        <w:rPr>
          <w:rFonts w:ascii="Times New Roman" w:hAnsi="Times New Roman"/>
          <w:sz w:val="28"/>
          <w:szCs w:val="28"/>
        </w:rPr>
      </w:pPr>
      <w:r w:rsidRPr="00041575">
        <w:rPr>
          <w:rFonts w:ascii="Times New Roman" w:hAnsi="Times New Roman"/>
          <w:sz w:val="28"/>
          <w:szCs w:val="28"/>
        </w:rPr>
        <w:t xml:space="preserve">          Максимальный срок выполнения административной процедуры, </w:t>
      </w:r>
      <w:r w:rsidRPr="00041575">
        <w:rPr>
          <w:rFonts w:ascii="Times New Roman" w:hAnsi="Times New Roman"/>
          <w:sz w:val="28"/>
          <w:szCs w:val="28"/>
        </w:rPr>
        <w:lastRenderedPageBreak/>
        <w:t>предусмотренной настоящим подразделом, составляет 5 рабочих дней.</w:t>
      </w:r>
    </w:p>
    <w:p w:rsidR="00041575" w:rsidRPr="00041575" w:rsidRDefault="00041575" w:rsidP="00041575">
      <w:pPr>
        <w:widowControl w:val="0"/>
        <w:tabs>
          <w:tab w:val="left" w:pos="1657"/>
        </w:tabs>
        <w:autoSpaceDE w:val="0"/>
        <w:autoSpaceDN w:val="0"/>
        <w:spacing w:after="0" w:line="240" w:lineRule="auto"/>
        <w:ind w:right="283"/>
        <w:jc w:val="both"/>
        <w:rPr>
          <w:rFonts w:ascii="Times New Roman" w:hAnsi="Times New Roman"/>
          <w:sz w:val="28"/>
          <w:szCs w:val="28"/>
        </w:rPr>
      </w:pPr>
      <w:r w:rsidRPr="00041575">
        <w:rPr>
          <w:rFonts w:ascii="Times New Roman" w:hAnsi="Times New Roman"/>
          <w:sz w:val="28"/>
          <w:szCs w:val="28"/>
        </w:rPr>
        <w:t xml:space="preserve">          Результатом административной процедуры, указанной в настоящем подразделе, является принятие решения о предварительном согласовании предоставления земельного участка (отказе в предварительном согласовании предоставления земельного участка).</w:t>
      </w:r>
    </w:p>
    <w:p w:rsidR="00041575" w:rsidRPr="00041575" w:rsidRDefault="00041575" w:rsidP="00041575">
      <w:pPr>
        <w:pStyle w:val="a7"/>
        <w:widowControl w:val="0"/>
        <w:tabs>
          <w:tab w:val="left" w:pos="1657"/>
        </w:tabs>
        <w:autoSpaceDE w:val="0"/>
        <w:autoSpaceDN w:val="0"/>
        <w:spacing w:after="0" w:line="240" w:lineRule="auto"/>
        <w:ind w:left="849" w:right="283"/>
        <w:contextualSpacing w:val="0"/>
        <w:jc w:val="both"/>
        <w:rPr>
          <w:rFonts w:ascii="Times New Roman" w:hAnsi="Times New Roman"/>
          <w:sz w:val="28"/>
          <w:szCs w:val="28"/>
          <w:highlight w:val="yellow"/>
        </w:rPr>
      </w:pPr>
    </w:p>
    <w:p w:rsidR="00041575" w:rsidRPr="00041575" w:rsidRDefault="002172F0" w:rsidP="00041575">
      <w:pPr>
        <w:pStyle w:val="a7"/>
        <w:widowControl w:val="0"/>
        <w:tabs>
          <w:tab w:val="left" w:pos="1657"/>
        </w:tabs>
        <w:autoSpaceDE w:val="0"/>
        <w:autoSpaceDN w:val="0"/>
        <w:spacing w:after="0" w:line="240" w:lineRule="auto"/>
        <w:ind w:left="849" w:right="283"/>
        <w:contextualSpacing w:val="0"/>
        <w:jc w:val="center"/>
        <w:rPr>
          <w:rFonts w:ascii="Times New Roman" w:hAnsi="Times New Roman"/>
          <w:b/>
          <w:sz w:val="28"/>
          <w:szCs w:val="28"/>
        </w:rPr>
      </w:pPr>
      <w:r>
        <w:rPr>
          <w:rFonts w:ascii="Times New Roman" w:hAnsi="Times New Roman"/>
          <w:b/>
          <w:sz w:val="28"/>
          <w:szCs w:val="28"/>
        </w:rPr>
        <w:t xml:space="preserve">3.1.5 </w:t>
      </w:r>
      <w:r w:rsidR="00041575" w:rsidRPr="00041575">
        <w:rPr>
          <w:rFonts w:ascii="Times New Roman" w:hAnsi="Times New Roman"/>
          <w:b/>
          <w:sz w:val="28"/>
          <w:szCs w:val="28"/>
        </w:rPr>
        <w:t>Выдача результата</w:t>
      </w:r>
    </w:p>
    <w:p w:rsidR="00041575" w:rsidRPr="00041575" w:rsidRDefault="00041575" w:rsidP="00041575">
      <w:pPr>
        <w:pStyle w:val="a7"/>
        <w:widowControl w:val="0"/>
        <w:tabs>
          <w:tab w:val="left" w:pos="1657"/>
        </w:tabs>
        <w:autoSpaceDE w:val="0"/>
        <w:autoSpaceDN w:val="0"/>
        <w:spacing w:after="0" w:line="240" w:lineRule="auto"/>
        <w:ind w:left="849" w:right="283"/>
        <w:contextualSpacing w:val="0"/>
        <w:jc w:val="center"/>
        <w:rPr>
          <w:rFonts w:ascii="Times New Roman" w:hAnsi="Times New Roman"/>
          <w:b/>
          <w:sz w:val="28"/>
          <w:szCs w:val="28"/>
        </w:rPr>
      </w:pPr>
    </w:p>
    <w:p w:rsidR="002E2CFF" w:rsidRDefault="00041575" w:rsidP="002E2CFF">
      <w:pPr>
        <w:widowControl w:val="0"/>
        <w:tabs>
          <w:tab w:val="left" w:pos="1763"/>
        </w:tabs>
        <w:autoSpaceDE w:val="0"/>
        <w:autoSpaceDN w:val="0"/>
        <w:spacing w:after="0" w:line="240" w:lineRule="auto"/>
        <w:ind w:right="281"/>
        <w:jc w:val="both"/>
        <w:rPr>
          <w:rFonts w:ascii="Times New Roman" w:hAnsi="Times New Roman"/>
          <w:sz w:val="28"/>
          <w:szCs w:val="28"/>
        </w:rPr>
      </w:pPr>
      <w:r w:rsidRPr="00041575">
        <w:rPr>
          <w:rFonts w:ascii="Times New Roman" w:hAnsi="Times New Roman"/>
          <w:sz w:val="28"/>
          <w:szCs w:val="28"/>
        </w:rPr>
        <w:t xml:space="preserve">          Основанием для начала административной процедуры выдачи (направления) результатов предоставления муниципальной услуги является издание постановления Администрации о предварительном согласовании предоставления земельного участка либо подписание уведомления Администрации</w:t>
      </w:r>
      <w:r w:rsidRPr="00041575">
        <w:rPr>
          <w:rFonts w:ascii="Times New Roman" w:hAnsi="Times New Roman"/>
          <w:spacing w:val="40"/>
          <w:sz w:val="28"/>
          <w:szCs w:val="28"/>
        </w:rPr>
        <w:t xml:space="preserve"> </w:t>
      </w:r>
      <w:r w:rsidRPr="00041575">
        <w:rPr>
          <w:rFonts w:ascii="Times New Roman" w:hAnsi="Times New Roman"/>
          <w:sz w:val="28"/>
          <w:szCs w:val="28"/>
        </w:rPr>
        <w:t>об отказе в предварительном согласовании предоставле</w:t>
      </w:r>
      <w:r w:rsidR="002E2CFF">
        <w:rPr>
          <w:rFonts w:ascii="Times New Roman" w:hAnsi="Times New Roman"/>
          <w:sz w:val="28"/>
          <w:szCs w:val="28"/>
        </w:rPr>
        <w:t>ния земельного участка.</w:t>
      </w:r>
    </w:p>
    <w:p w:rsidR="00041575" w:rsidRPr="00041575" w:rsidRDefault="002E2CFF" w:rsidP="002E2CFF">
      <w:pPr>
        <w:widowControl w:val="0"/>
        <w:tabs>
          <w:tab w:val="left" w:pos="0"/>
        </w:tabs>
        <w:autoSpaceDE w:val="0"/>
        <w:autoSpaceDN w:val="0"/>
        <w:spacing w:after="0" w:line="240" w:lineRule="auto"/>
        <w:ind w:right="281"/>
        <w:jc w:val="both"/>
        <w:rPr>
          <w:rFonts w:ascii="Times New Roman" w:hAnsi="Times New Roman"/>
          <w:sz w:val="28"/>
          <w:szCs w:val="28"/>
        </w:rPr>
      </w:pPr>
      <w:r>
        <w:rPr>
          <w:rFonts w:ascii="Times New Roman" w:hAnsi="Times New Roman"/>
          <w:sz w:val="28"/>
          <w:szCs w:val="28"/>
        </w:rPr>
        <w:tab/>
      </w:r>
      <w:r w:rsidR="00041575" w:rsidRPr="00041575">
        <w:rPr>
          <w:rFonts w:ascii="Times New Roman" w:hAnsi="Times New Roman"/>
          <w:sz w:val="28"/>
          <w:szCs w:val="28"/>
        </w:rPr>
        <w:t>В</w:t>
      </w:r>
      <w:r w:rsidR="00041575" w:rsidRPr="00041575">
        <w:rPr>
          <w:rFonts w:ascii="Times New Roman" w:hAnsi="Times New Roman"/>
          <w:spacing w:val="68"/>
          <w:w w:val="150"/>
          <w:sz w:val="28"/>
          <w:szCs w:val="28"/>
        </w:rPr>
        <w:t xml:space="preserve"> </w:t>
      </w:r>
      <w:r w:rsidR="00041575" w:rsidRPr="00041575">
        <w:rPr>
          <w:rFonts w:ascii="Times New Roman" w:hAnsi="Times New Roman"/>
          <w:sz w:val="28"/>
          <w:szCs w:val="28"/>
        </w:rPr>
        <w:t>случае</w:t>
      </w:r>
      <w:r w:rsidR="00041575" w:rsidRPr="00041575">
        <w:rPr>
          <w:rFonts w:ascii="Times New Roman" w:hAnsi="Times New Roman"/>
          <w:spacing w:val="69"/>
          <w:w w:val="150"/>
          <w:sz w:val="28"/>
          <w:szCs w:val="28"/>
        </w:rPr>
        <w:t xml:space="preserve"> </w:t>
      </w:r>
      <w:r w:rsidR="00041575" w:rsidRPr="00041575">
        <w:rPr>
          <w:rFonts w:ascii="Times New Roman" w:hAnsi="Times New Roman"/>
          <w:sz w:val="28"/>
          <w:szCs w:val="28"/>
        </w:rPr>
        <w:t>если</w:t>
      </w:r>
      <w:r w:rsidR="00041575" w:rsidRPr="00041575">
        <w:rPr>
          <w:rFonts w:ascii="Times New Roman" w:hAnsi="Times New Roman"/>
          <w:spacing w:val="69"/>
          <w:w w:val="150"/>
          <w:sz w:val="28"/>
          <w:szCs w:val="28"/>
        </w:rPr>
        <w:t xml:space="preserve"> </w:t>
      </w:r>
      <w:r w:rsidR="00041575" w:rsidRPr="00041575">
        <w:rPr>
          <w:rFonts w:ascii="Times New Roman" w:hAnsi="Times New Roman"/>
          <w:sz w:val="28"/>
          <w:szCs w:val="28"/>
        </w:rPr>
        <w:t>в</w:t>
      </w:r>
      <w:r w:rsidR="00041575" w:rsidRPr="00041575">
        <w:rPr>
          <w:rFonts w:ascii="Times New Roman" w:hAnsi="Times New Roman"/>
          <w:spacing w:val="68"/>
          <w:w w:val="150"/>
          <w:sz w:val="28"/>
          <w:szCs w:val="28"/>
        </w:rPr>
        <w:t xml:space="preserve"> </w:t>
      </w:r>
      <w:r w:rsidR="00041575" w:rsidRPr="00041575">
        <w:rPr>
          <w:rFonts w:ascii="Times New Roman" w:hAnsi="Times New Roman"/>
          <w:sz w:val="28"/>
          <w:szCs w:val="28"/>
        </w:rPr>
        <w:t>заявлении</w:t>
      </w:r>
      <w:r w:rsidR="00041575" w:rsidRPr="00041575">
        <w:rPr>
          <w:rFonts w:ascii="Times New Roman" w:hAnsi="Times New Roman"/>
          <w:spacing w:val="69"/>
          <w:w w:val="150"/>
          <w:sz w:val="28"/>
          <w:szCs w:val="28"/>
        </w:rPr>
        <w:t xml:space="preserve"> </w:t>
      </w:r>
      <w:r w:rsidR="00041575" w:rsidRPr="00041575">
        <w:rPr>
          <w:rFonts w:ascii="Times New Roman" w:hAnsi="Times New Roman"/>
          <w:sz w:val="28"/>
          <w:szCs w:val="28"/>
        </w:rPr>
        <w:t>заявителем</w:t>
      </w:r>
      <w:r w:rsidR="00041575" w:rsidRPr="00041575">
        <w:rPr>
          <w:rFonts w:ascii="Times New Roman" w:hAnsi="Times New Roman"/>
          <w:spacing w:val="68"/>
          <w:w w:val="150"/>
          <w:sz w:val="28"/>
          <w:szCs w:val="28"/>
        </w:rPr>
        <w:t xml:space="preserve"> </w:t>
      </w:r>
      <w:r w:rsidR="00041575" w:rsidRPr="00041575">
        <w:rPr>
          <w:rFonts w:ascii="Times New Roman" w:hAnsi="Times New Roman"/>
          <w:sz w:val="28"/>
          <w:szCs w:val="28"/>
        </w:rPr>
        <w:t>(представителем</w:t>
      </w:r>
      <w:r w:rsidR="00041575" w:rsidRPr="00041575">
        <w:rPr>
          <w:rFonts w:ascii="Times New Roman" w:hAnsi="Times New Roman"/>
          <w:spacing w:val="69"/>
          <w:w w:val="150"/>
          <w:sz w:val="28"/>
          <w:szCs w:val="28"/>
        </w:rPr>
        <w:t xml:space="preserve"> </w:t>
      </w:r>
      <w:r w:rsidR="00041575" w:rsidRPr="00041575">
        <w:rPr>
          <w:rFonts w:ascii="Times New Roman" w:hAnsi="Times New Roman"/>
          <w:spacing w:val="-2"/>
          <w:sz w:val="28"/>
          <w:szCs w:val="28"/>
        </w:rPr>
        <w:t>заявителя)</w:t>
      </w:r>
      <w:r w:rsidR="0096011B">
        <w:rPr>
          <w:rFonts w:ascii="Times New Roman" w:hAnsi="Times New Roman"/>
          <w:spacing w:val="-2"/>
          <w:sz w:val="28"/>
          <w:szCs w:val="28"/>
        </w:rPr>
        <w:t xml:space="preserve"> </w:t>
      </w:r>
      <w:r w:rsidR="00041575" w:rsidRPr="00041575">
        <w:rPr>
          <w:rFonts w:ascii="Times New Roman" w:hAnsi="Times New Roman"/>
          <w:sz w:val="28"/>
          <w:szCs w:val="28"/>
        </w:rPr>
        <w:t>указано на получение документов,</w:t>
      </w:r>
      <w:r w:rsidR="00041575" w:rsidRPr="00041575">
        <w:rPr>
          <w:rFonts w:ascii="Times New Roman" w:hAnsi="Times New Roman"/>
          <w:spacing w:val="-1"/>
          <w:sz w:val="28"/>
          <w:szCs w:val="28"/>
        </w:rPr>
        <w:t xml:space="preserve"> </w:t>
      </w:r>
      <w:r w:rsidR="00041575" w:rsidRPr="00041575">
        <w:rPr>
          <w:rFonts w:ascii="Times New Roman" w:hAnsi="Times New Roman"/>
          <w:sz w:val="28"/>
          <w:szCs w:val="28"/>
        </w:rPr>
        <w:t xml:space="preserve">являющихся результатом муниципальной услуги, в Администрации, то специалист Администрации, ответственный за рассмотрение заявления (документов), при личном обращении заявителя (представителя </w:t>
      </w:r>
      <w:r w:rsidR="00041575" w:rsidRPr="00041575">
        <w:rPr>
          <w:rFonts w:ascii="Times New Roman" w:hAnsi="Times New Roman"/>
          <w:spacing w:val="-2"/>
          <w:sz w:val="28"/>
          <w:szCs w:val="28"/>
        </w:rPr>
        <w:t>заявителя):</w:t>
      </w:r>
    </w:p>
    <w:p w:rsidR="00041575" w:rsidRPr="00041575" w:rsidRDefault="00041575" w:rsidP="00041575">
      <w:pPr>
        <w:pStyle w:val="a7"/>
        <w:widowControl w:val="0"/>
        <w:numPr>
          <w:ilvl w:val="0"/>
          <w:numId w:val="21"/>
        </w:numPr>
        <w:tabs>
          <w:tab w:val="left" w:pos="1201"/>
        </w:tabs>
        <w:autoSpaceDE w:val="0"/>
        <w:autoSpaceDN w:val="0"/>
        <w:spacing w:after="0" w:line="240" w:lineRule="auto"/>
        <w:ind w:left="0" w:right="288" w:firstLine="708"/>
        <w:contextualSpacing w:val="0"/>
        <w:jc w:val="both"/>
        <w:rPr>
          <w:rFonts w:ascii="Times New Roman" w:hAnsi="Times New Roman"/>
          <w:sz w:val="28"/>
          <w:szCs w:val="28"/>
        </w:rPr>
      </w:pPr>
      <w:r w:rsidRPr="00041575">
        <w:rPr>
          <w:rFonts w:ascii="Times New Roman" w:hAnsi="Times New Roman"/>
          <w:sz w:val="28"/>
          <w:szCs w:val="28"/>
        </w:rPr>
        <w:t xml:space="preserve">проверяет документ, удостоверяющий личность заявителя (представителя </w:t>
      </w:r>
      <w:r w:rsidRPr="00041575">
        <w:rPr>
          <w:rFonts w:ascii="Times New Roman" w:hAnsi="Times New Roman"/>
          <w:spacing w:val="-2"/>
          <w:sz w:val="28"/>
          <w:szCs w:val="28"/>
        </w:rPr>
        <w:t>заявителя);</w:t>
      </w:r>
    </w:p>
    <w:p w:rsidR="00041575" w:rsidRPr="00041575" w:rsidRDefault="00041575" w:rsidP="00041575">
      <w:pPr>
        <w:pStyle w:val="a7"/>
        <w:widowControl w:val="0"/>
        <w:numPr>
          <w:ilvl w:val="0"/>
          <w:numId w:val="21"/>
        </w:numPr>
        <w:tabs>
          <w:tab w:val="left" w:pos="1261"/>
        </w:tabs>
        <w:autoSpaceDE w:val="0"/>
        <w:autoSpaceDN w:val="0"/>
        <w:spacing w:after="0" w:line="240" w:lineRule="auto"/>
        <w:ind w:left="0" w:right="283" w:firstLine="708"/>
        <w:contextualSpacing w:val="0"/>
        <w:jc w:val="both"/>
        <w:rPr>
          <w:rFonts w:ascii="Times New Roman" w:hAnsi="Times New Roman"/>
          <w:sz w:val="28"/>
          <w:szCs w:val="28"/>
        </w:rPr>
      </w:pPr>
      <w:r w:rsidRPr="00041575">
        <w:rPr>
          <w:rFonts w:ascii="Times New Roman" w:hAnsi="Times New Roman"/>
          <w:sz w:val="28"/>
          <w:szCs w:val="28"/>
        </w:rPr>
        <w:t>проверяет полномочия представителя заявителя действовать от имени заявителя (в случае если результат предоставления муниципальной услуги получает представитель заявителя);</w:t>
      </w:r>
    </w:p>
    <w:p w:rsidR="00041575" w:rsidRPr="00041575" w:rsidRDefault="00041575" w:rsidP="00041575">
      <w:pPr>
        <w:pStyle w:val="a7"/>
        <w:widowControl w:val="0"/>
        <w:numPr>
          <w:ilvl w:val="0"/>
          <w:numId w:val="21"/>
        </w:numPr>
        <w:tabs>
          <w:tab w:val="left" w:pos="1535"/>
        </w:tabs>
        <w:autoSpaceDE w:val="0"/>
        <w:autoSpaceDN w:val="0"/>
        <w:spacing w:after="0" w:line="240" w:lineRule="auto"/>
        <w:ind w:left="0" w:right="280" w:firstLine="708"/>
        <w:contextualSpacing w:val="0"/>
        <w:jc w:val="both"/>
        <w:rPr>
          <w:rFonts w:ascii="Times New Roman" w:hAnsi="Times New Roman"/>
          <w:sz w:val="28"/>
          <w:szCs w:val="28"/>
        </w:rPr>
      </w:pPr>
      <w:r w:rsidRPr="00041575">
        <w:rPr>
          <w:rFonts w:ascii="Times New Roman" w:hAnsi="Times New Roman"/>
          <w:sz w:val="28"/>
          <w:szCs w:val="28"/>
        </w:rPr>
        <w:t>выдает заявителю (представителю заявителя) постановление Администрации о предварительном согласовании предоставления земельного участка с приложением схемы расположения земельного участка (при наличии) или уведомление Администрации об отказе в предварительном согласовании предоставления земельного участка.</w:t>
      </w:r>
    </w:p>
    <w:p w:rsidR="00041575" w:rsidRPr="00041575" w:rsidRDefault="00041575" w:rsidP="00041575">
      <w:pPr>
        <w:widowControl w:val="0"/>
        <w:tabs>
          <w:tab w:val="left" w:pos="1653"/>
        </w:tabs>
        <w:autoSpaceDE w:val="0"/>
        <w:autoSpaceDN w:val="0"/>
        <w:spacing w:after="0" w:line="240" w:lineRule="auto"/>
        <w:ind w:right="280"/>
        <w:jc w:val="both"/>
        <w:rPr>
          <w:rFonts w:ascii="Times New Roman" w:hAnsi="Times New Roman"/>
          <w:sz w:val="28"/>
          <w:szCs w:val="28"/>
        </w:rPr>
      </w:pPr>
      <w:r w:rsidRPr="00041575">
        <w:rPr>
          <w:rFonts w:ascii="Times New Roman" w:hAnsi="Times New Roman"/>
          <w:sz w:val="28"/>
          <w:szCs w:val="28"/>
        </w:rPr>
        <w:t xml:space="preserve">          В случае если в заявлении заявителем (представителем заявителя) указано на получение документов, являющихся результатом муниципальной услуги, посредством почтовой связи, постановление Администрации о предварительном согласовании предоставления земельного участка с приложенной схемой расположения земельного участка (при наличии) либо уведомление Администрации</w:t>
      </w:r>
      <w:r w:rsidRPr="00041575">
        <w:rPr>
          <w:rFonts w:ascii="Times New Roman" w:hAnsi="Times New Roman"/>
          <w:spacing w:val="40"/>
          <w:sz w:val="28"/>
          <w:szCs w:val="28"/>
        </w:rPr>
        <w:t xml:space="preserve"> </w:t>
      </w:r>
      <w:r w:rsidRPr="00041575">
        <w:rPr>
          <w:rFonts w:ascii="Times New Roman" w:hAnsi="Times New Roman"/>
          <w:sz w:val="28"/>
          <w:szCs w:val="28"/>
        </w:rPr>
        <w:t>об отказе в предварительном согласовании предоставления земельного участка направляются специалистом Администрации, ответственным за рассмотрение заявления (документов), по адресу, указанному заявителем (представителем заявителя) в заявлении.</w:t>
      </w:r>
    </w:p>
    <w:p w:rsidR="00041575" w:rsidRPr="00041575" w:rsidRDefault="00041575" w:rsidP="00041575">
      <w:pPr>
        <w:widowControl w:val="0"/>
        <w:tabs>
          <w:tab w:val="left" w:pos="1646"/>
        </w:tabs>
        <w:autoSpaceDE w:val="0"/>
        <w:autoSpaceDN w:val="0"/>
        <w:spacing w:after="0" w:line="240" w:lineRule="auto"/>
        <w:ind w:right="280"/>
        <w:jc w:val="both"/>
        <w:rPr>
          <w:rFonts w:ascii="Times New Roman" w:hAnsi="Times New Roman"/>
          <w:sz w:val="28"/>
          <w:szCs w:val="28"/>
        </w:rPr>
      </w:pPr>
      <w:r w:rsidRPr="00041575">
        <w:rPr>
          <w:rFonts w:ascii="Times New Roman" w:hAnsi="Times New Roman"/>
          <w:sz w:val="28"/>
          <w:szCs w:val="28"/>
        </w:rPr>
        <w:t xml:space="preserve">          В случае, если в заявлении заявителем (представителем заявителя) указано на получение документов,</w:t>
      </w:r>
      <w:r w:rsidRPr="00041575">
        <w:rPr>
          <w:rFonts w:ascii="Times New Roman" w:hAnsi="Times New Roman"/>
          <w:spacing w:val="-1"/>
          <w:sz w:val="28"/>
          <w:szCs w:val="28"/>
        </w:rPr>
        <w:t xml:space="preserve"> </w:t>
      </w:r>
      <w:r w:rsidRPr="00041575">
        <w:rPr>
          <w:rFonts w:ascii="Times New Roman" w:hAnsi="Times New Roman"/>
          <w:sz w:val="28"/>
          <w:szCs w:val="28"/>
        </w:rPr>
        <w:t>являющихся результатом муниципальной услуги, в электронном виде, постановление Администрации о предварительном согласовании предоставления земельного участка с приложенной схемой расположения земельного участка (при наличии) либо уведомление Администрации</w:t>
      </w:r>
      <w:r w:rsidRPr="00041575">
        <w:rPr>
          <w:rFonts w:ascii="Times New Roman" w:hAnsi="Times New Roman"/>
          <w:spacing w:val="40"/>
          <w:sz w:val="28"/>
          <w:szCs w:val="28"/>
        </w:rPr>
        <w:t xml:space="preserve"> </w:t>
      </w:r>
      <w:r w:rsidRPr="00041575">
        <w:rPr>
          <w:rFonts w:ascii="Times New Roman" w:hAnsi="Times New Roman"/>
          <w:sz w:val="28"/>
          <w:szCs w:val="28"/>
        </w:rPr>
        <w:t xml:space="preserve">об отказе в предварительном согласовании предоставления </w:t>
      </w:r>
      <w:r w:rsidRPr="00041575">
        <w:rPr>
          <w:rFonts w:ascii="Times New Roman" w:hAnsi="Times New Roman"/>
          <w:sz w:val="28"/>
          <w:szCs w:val="28"/>
        </w:rPr>
        <w:lastRenderedPageBreak/>
        <w:t>земельного участка направляются специалистом Администрации, ответственным за рассмотрение заявления (документов):</w:t>
      </w:r>
    </w:p>
    <w:p w:rsidR="00041575" w:rsidRPr="00041575" w:rsidRDefault="00041575" w:rsidP="00041575">
      <w:pPr>
        <w:widowControl w:val="0"/>
        <w:tabs>
          <w:tab w:val="left" w:pos="1131"/>
        </w:tabs>
        <w:autoSpaceDE w:val="0"/>
        <w:autoSpaceDN w:val="0"/>
        <w:spacing w:after="0" w:line="240" w:lineRule="auto"/>
        <w:ind w:right="279"/>
        <w:jc w:val="both"/>
        <w:rPr>
          <w:rFonts w:ascii="Times New Roman" w:hAnsi="Times New Roman"/>
          <w:sz w:val="28"/>
          <w:szCs w:val="28"/>
        </w:rPr>
      </w:pPr>
      <w:r w:rsidRPr="00041575">
        <w:rPr>
          <w:rFonts w:ascii="Times New Roman" w:hAnsi="Times New Roman"/>
          <w:sz w:val="28"/>
          <w:szCs w:val="28"/>
        </w:rPr>
        <w:t xml:space="preserve">        - в виде электронного документа, размещенного на официальном сайте Администрации, ссылка на который направляется специалистом Администрации, ответственным за рассмотрение заявления (документов), заявителю посредством электронной почты;</w:t>
      </w:r>
    </w:p>
    <w:p w:rsidR="00041575" w:rsidRPr="00041575" w:rsidRDefault="00041575" w:rsidP="00041575">
      <w:pPr>
        <w:widowControl w:val="0"/>
        <w:tabs>
          <w:tab w:val="left" w:pos="1155"/>
        </w:tabs>
        <w:autoSpaceDE w:val="0"/>
        <w:autoSpaceDN w:val="0"/>
        <w:spacing w:after="0" w:line="240" w:lineRule="auto"/>
        <w:ind w:right="278"/>
        <w:jc w:val="both"/>
        <w:rPr>
          <w:rFonts w:ascii="Times New Roman" w:hAnsi="Times New Roman"/>
          <w:sz w:val="28"/>
          <w:szCs w:val="28"/>
        </w:rPr>
      </w:pPr>
      <w:r w:rsidRPr="00041575">
        <w:rPr>
          <w:rFonts w:ascii="Times New Roman" w:hAnsi="Times New Roman"/>
          <w:sz w:val="28"/>
          <w:szCs w:val="28"/>
        </w:rPr>
        <w:t xml:space="preserve">         - в виде электронного документа, который направляется специалистом Администрации,</w:t>
      </w:r>
      <w:r w:rsidRPr="00041575">
        <w:rPr>
          <w:rFonts w:ascii="Times New Roman" w:hAnsi="Times New Roman"/>
          <w:spacing w:val="-6"/>
          <w:sz w:val="28"/>
          <w:szCs w:val="28"/>
        </w:rPr>
        <w:t xml:space="preserve"> </w:t>
      </w:r>
      <w:r w:rsidRPr="00041575">
        <w:rPr>
          <w:rFonts w:ascii="Times New Roman" w:hAnsi="Times New Roman"/>
          <w:sz w:val="28"/>
          <w:szCs w:val="28"/>
        </w:rPr>
        <w:t>ответственным</w:t>
      </w:r>
      <w:r w:rsidRPr="00041575">
        <w:rPr>
          <w:rFonts w:ascii="Times New Roman" w:hAnsi="Times New Roman"/>
          <w:spacing w:val="-2"/>
          <w:sz w:val="28"/>
          <w:szCs w:val="28"/>
        </w:rPr>
        <w:t xml:space="preserve"> </w:t>
      </w:r>
      <w:r w:rsidRPr="00041575">
        <w:rPr>
          <w:rFonts w:ascii="Times New Roman" w:hAnsi="Times New Roman"/>
          <w:sz w:val="28"/>
          <w:szCs w:val="28"/>
        </w:rPr>
        <w:t>за</w:t>
      </w:r>
      <w:r w:rsidRPr="00041575">
        <w:rPr>
          <w:rFonts w:ascii="Times New Roman" w:hAnsi="Times New Roman"/>
          <w:spacing w:val="-6"/>
          <w:sz w:val="28"/>
          <w:szCs w:val="28"/>
        </w:rPr>
        <w:t xml:space="preserve"> </w:t>
      </w:r>
      <w:r w:rsidRPr="00041575">
        <w:rPr>
          <w:rFonts w:ascii="Times New Roman" w:hAnsi="Times New Roman"/>
          <w:sz w:val="28"/>
          <w:szCs w:val="28"/>
        </w:rPr>
        <w:t>рассмотрение</w:t>
      </w:r>
      <w:r w:rsidRPr="00041575">
        <w:rPr>
          <w:rFonts w:ascii="Times New Roman" w:hAnsi="Times New Roman"/>
          <w:spacing w:val="-4"/>
          <w:sz w:val="28"/>
          <w:szCs w:val="28"/>
        </w:rPr>
        <w:t xml:space="preserve"> </w:t>
      </w:r>
      <w:r w:rsidRPr="00041575">
        <w:rPr>
          <w:rFonts w:ascii="Times New Roman" w:hAnsi="Times New Roman"/>
          <w:sz w:val="28"/>
          <w:szCs w:val="28"/>
        </w:rPr>
        <w:t>заявления</w:t>
      </w:r>
      <w:r w:rsidRPr="00041575">
        <w:rPr>
          <w:rFonts w:ascii="Times New Roman" w:hAnsi="Times New Roman"/>
          <w:spacing w:val="-6"/>
          <w:sz w:val="28"/>
          <w:szCs w:val="28"/>
        </w:rPr>
        <w:t xml:space="preserve"> </w:t>
      </w:r>
      <w:r w:rsidRPr="00041575">
        <w:rPr>
          <w:rFonts w:ascii="Times New Roman" w:hAnsi="Times New Roman"/>
          <w:sz w:val="28"/>
          <w:szCs w:val="28"/>
        </w:rPr>
        <w:t>(документов), заявителю посредством электронной почты.</w:t>
      </w:r>
    </w:p>
    <w:p w:rsidR="00041575" w:rsidRPr="00041575" w:rsidRDefault="00041575" w:rsidP="00AE716D">
      <w:pPr>
        <w:pStyle w:val="af9"/>
        <w:spacing w:after="0" w:line="240" w:lineRule="auto"/>
        <w:ind w:right="283" w:firstLine="720"/>
        <w:jc w:val="both"/>
        <w:rPr>
          <w:rFonts w:ascii="Times New Roman" w:hAnsi="Times New Roman"/>
          <w:sz w:val="28"/>
          <w:szCs w:val="28"/>
          <w:vertAlign w:val="superscript"/>
        </w:rPr>
      </w:pPr>
      <w:r w:rsidRPr="00041575">
        <w:rPr>
          <w:rFonts w:ascii="Times New Roman" w:hAnsi="Times New Roman"/>
          <w:sz w:val="28"/>
          <w:szCs w:val="28"/>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041575" w:rsidRPr="00041575" w:rsidRDefault="00041575" w:rsidP="00AE716D">
      <w:pPr>
        <w:pStyle w:val="af9"/>
        <w:spacing w:after="0" w:line="240" w:lineRule="auto"/>
        <w:ind w:right="283" w:firstLine="720"/>
        <w:jc w:val="both"/>
        <w:rPr>
          <w:rFonts w:ascii="Times New Roman" w:hAnsi="Times New Roman"/>
          <w:sz w:val="28"/>
          <w:szCs w:val="28"/>
        </w:rPr>
      </w:pPr>
      <w:r w:rsidRPr="00041575">
        <w:rPr>
          <w:rFonts w:ascii="Times New Roman" w:hAnsi="Times New Roman"/>
          <w:sz w:val="28"/>
          <w:szCs w:val="28"/>
        </w:rPr>
        <w:t xml:space="preserve">В случае если заявление и приложенные к нему документы поступили через </w:t>
      </w:r>
      <w:r w:rsidR="0096011B">
        <w:rPr>
          <w:rFonts w:ascii="Times New Roman" w:hAnsi="Times New Roman"/>
          <w:sz w:val="28"/>
          <w:szCs w:val="28"/>
        </w:rPr>
        <w:t>многофункциональный центр</w:t>
      </w:r>
      <w:r w:rsidRPr="00041575">
        <w:rPr>
          <w:rFonts w:ascii="Times New Roman" w:hAnsi="Times New Roman"/>
          <w:sz w:val="28"/>
          <w:szCs w:val="28"/>
        </w:rPr>
        <w:t>, специалист Администрации, ответственный за рассмотрение заявления (документов), в срок не более 1 рабочего дня после принятия решения и</w:t>
      </w:r>
      <w:r w:rsidRPr="00041575">
        <w:rPr>
          <w:rFonts w:ascii="Times New Roman" w:hAnsi="Times New Roman"/>
          <w:spacing w:val="40"/>
          <w:sz w:val="28"/>
          <w:szCs w:val="28"/>
        </w:rPr>
        <w:t xml:space="preserve"> </w:t>
      </w:r>
      <w:r w:rsidRPr="00041575">
        <w:rPr>
          <w:rFonts w:ascii="Times New Roman" w:hAnsi="Times New Roman"/>
          <w:sz w:val="28"/>
          <w:szCs w:val="28"/>
        </w:rPr>
        <w:t xml:space="preserve">регистрации его в установленном порядке направляет результат предоставления муниципальной услуги в </w:t>
      </w:r>
      <w:r w:rsidR="00AE716D">
        <w:rPr>
          <w:rFonts w:ascii="Times New Roman" w:hAnsi="Times New Roman"/>
          <w:sz w:val="28"/>
          <w:szCs w:val="28"/>
        </w:rPr>
        <w:t>многофункциональном центре</w:t>
      </w:r>
      <w:r w:rsidRPr="00041575">
        <w:rPr>
          <w:rFonts w:ascii="Times New Roman" w:hAnsi="Times New Roman"/>
          <w:sz w:val="28"/>
          <w:szCs w:val="28"/>
        </w:rPr>
        <w:t xml:space="preserve"> для дальнейшей выдачи заявителю.</w:t>
      </w:r>
    </w:p>
    <w:p w:rsidR="00041575" w:rsidRPr="00041575" w:rsidRDefault="00041575" w:rsidP="00041575">
      <w:pPr>
        <w:widowControl w:val="0"/>
        <w:tabs>
          <w:tab w:val="left" w:pos="1757"/>
        </w:tabs>
        <w:autoSpaceDE w:val="0"/>
        <w:autoSpaceDN w:val="0"/>
        <w:spacing w:after="0" w:line="240" w:lineRule="auto"/>
        <w:ind w:right="289"/>
        <w:jc w:val="both"/>
        <w:rPr>
          <w:rFonts w:ascii="Times New Roman" w:hAnsi="Times New Roman"/>
          <w:sz w:val="28"/>
          <w:szCs w:val="28"/>
        </w:rPr>
      </w:pPr>
      <w:r w:rsidRPr="00041575">
        <w:rPr>
          <w:rFonts w:ascii="Times New Roman" w:hAnsi="Times New Roman"/>
          <w:sz w:val="28"/>
          <w:szCs w:val="28"/>
        </w:rPr>
        <w:t xml:space="preserve">          Максимальный срок выполнения административной процедуры, предусмотренной настоящим подразделом, составляет 1 рабочий день.</w:t>
      </w:r>
    </w:p>
    <w:p w:rsidR="00041575" w:rsidRPr="00041575" w:rsidRDefault="00041575" w:rsidP="00041575">
      <w:pPr>
        <w:widowControl w:val="0"/>
        <w:tabs>
          <w:tab w:val="left" w:pos="1657"/>
        </w:tabs>
        <w:autoSpaceDE w:val="0"/>
        <w:autoSpaceDN w:val="0"/>
        <w:spacing w:after="0" w:line="240" w:lineRule="auto"/>
        <w:ind w:right="281"/>
        <w:jc w:val="both"/>
        <w:rPr>
          <w:rFonts w:ascii="Times New Roman" w:hAnsi="Times New Roman"/>
          <w:sz w:val="28"/>
          <w:szCs w:val="28"/>
        </w:rPr>
      </w:pPr>
      <w:r w:rsidRPr="00041575">
        <w:rPr>
          <w:rFonts w:ascii="Times New Roman" w:hAnsi="Times New Roman"/>
          <w:sz w:val="28"/>
          <w:szCs w:val="28"/>
        </w:rPr>
        <w:t xml:space="preserve">          Результатом административной процедуры, указанной в настоящем подразделе, является получение заявителем (представителем заявителя) результата предоставления муниципальной услуги.</w:t>
      </w:r>
    </w:p>
    <w:p w:rsidR="00041575" w:rsidRPr="00041575" w:rsidRDefault="00041575" w:rsidP="00041575">
      <w:pPr>
        <w:widowControl w:val="0"/>
        <w:tabs>
          <w:tab w:val="left" w:pos="1550"/>
        </w:tabs>
        <w:autoSpaceDE w:val="0"/>
        <w:autoSpaceDN w:val="0"/>
        <w:spacing w:after="0" w:line="240" w:lineRule="auto"/>
        <w:ind w:right="282"/>
        <w:jc w:val="both"/>
        <w:rPr>
          <w:rFonts w:ascii="Times New Roman" w:hAnsi="Times New Roman"/>
          <w:sz w:val="28"/>
          <w:szCs w:val="28"/>
        </w:rPr>
      </w:pPr>
      <w:r w:rsidRPr="00041575">
        <w:rPr>
          <w:rFonts w:ascii="Times New Roman" w:hAnsi="Times New Roman"/>
          <w:sz w:val="28"/>
          <w:szCs w:val="28"/>
        </w:rPr>
        <w:t xml:space="preserve">         Процедура выдачи</w:t>
      </w:r>
      <w:r w:rsidRPr="00041575">
        <w:rPr>
          <w:rFonts w:ascii="Times New Roman" w:hAnsi="Times New Roman"/>
          <w:spacing w:val="40"/>
          <w:sz w:val="28"/>
          <w:szCs w:val="28"/>
        </w:rPr>
        <w:t xml:space="preserve"> </w:t>
      </w:r>
      <w:r w:rsidRPr="00041575">
        <w:rPr>
          <w:rFonts w:ascii="Times New Roman" w:hAnsi="Times New Roman"/>
          <w:sz w:val="28"/>
          <w:szCs w:val="28"/>
        </w:rPr>
        <w:t xml:space="preserve">документов в </w:t>
      </w:r>
      <w:r w:rsidR="00AE716D">
        <w:rPr>
          <w:rFonts w:ascii="Times New Roman" w:hAnsi="Times New Roman"/>
          <w:sz w:val="28"/>
          <w:szCs w:val="28"/>
        </w:rPr>
        <w:t>многофункциональный центр</w:t>
      </w:r>
      <w:r w:rsidR="00AE716D" w:rsidRPr="00041575">
        <w:rPr>
          <w:rFonts w:ascii="Times New Roman" w:hAnsi="Times New Roman"/>
          <w:sz w:val="28"/>
          <w:szCs w:val="28"/>
        </w:rPr>
        <w:t xml:space="preserve"> </w:t>
      </w:r>
      <w:r w:rsidRPr="00041575">
        <w:rPr>
          <w:rFonts w:ascii="Times New Roman" w:hAnsi="Times New Roman"/>
          <w:sz w:val="28"/>
          <w:szCs w:val="28"/>
        </w:rPr>
        <w:t>осуществляется в соответствии с требованиями, установленными</w:t>
      </w:r>
      <w:r w:rsidRPr="00041575">
        <w:rPr>
          <w:rFonts w:ascii="Times New Roman" w:hAnsi="Times New Roman"/>
          <w:spacing w:val="40"/>
          <w:sz w:val="28"/>
          <w:szCs w:val="28"/>
        </w:rPr>
        <w:t xml:space="preserve"> </w:t>
      </w:r>
      <w:r w:rsidRPr="00041575">
        <w:rPr>
          <w:rFonts w:ascii="Times New Roman" w:hAnsi="Times New Roman"/>
          <w:sz w:val="28"/>
          <w:szCs w:val="28"/>
        </w:rPr>
        <w:t>в</w:t>
      </w:r>
      <w:r w:rsidRPr="00041575">
        <w:rPr>
          <w:rFonts w:ascii="Times New Roman" w:hAnsi="Times New Roman"/>
          <w:spacing w:val="40"/>
          <w:sz w:val="28"/>
          <w:szCs w:val="28"/>
        </w:rPr>
        <w:t xml:space="preserve"> </w:t>
      </w:r>
      <w:r w:rsidRPr="00041575">
        <w:rPr>
          <w:rFonts w:ascii="Times New Roman" w:hAnsi="Times New Roman"/>
          <w:sz w:val="28"/>
          <w:szCs w:val="28"/>
        </w:rPr>
        <w:t xml:space="preserve">регламенте деятельности специалистов </w:t>
      </w:r>
      <w:r w:rsidR="0096011B">
        <w:rPr>
          <w:rFonts w:ascii="Times New Roman" w:hAnsi="Times New Roman"/>
          <w:sz w:val="28"/>
          <w:szCs w:val="28"/>
        </w:rPr>
        <w:t>многофункционального центра</w:t>
      </w:r>
      <w:r w:rsidRPr="00041575">
        <w:rPr>
          <w:rFonts w:ascii="Times New Roman" w:hAnsi="Times New Roman"/>
          <w:sz w:val="28"/>
          <w:szCs w:val="28"/>
        </w:rPr>
        <w:t xml:space="preserve">, утвержденного приказом директора Смоленского областного государственного бюджетного учреждения «Многофункциональный центр предоставления государственных и муниципальных услуг населению». Срок выдачи специалистом </w:t>
      </w:r>
      <w:r w:rsidR="00AE716D">
        <w:rPr>
          <w:rFonts w:ascii="Times New Roman" w:hAnsi="Times New Roman"/>
          <w:sz w:val="28"/>
          <w:szCs w:val="28"/>
        </w:rPr>
        <w:t>многофункционального центра</w:t>
      </w:r>
      <w:r w:rsidR="00AE716D" w:rsidRPr="00041575">
        <w:rPr>
          <w:rFonts w:ascii="Times New Roman" w:hAnsi="Times New Roman"/>
          <w:sz w:val="28"/>
          <w:szCs w:val="28"/>
        </w:rPr>
        <w:t xml:space="preserve"> </w:t>
      </w:r>
      <w:r w:rsidRPr="00041575">
        <w:rPr>
          <w:rFonts w:ascii="Times New Roman" w:hAnsi="Times New Roman"/>
          <w:sz w:val="28"/>
          <w:szCs w:val="28"/>
        </w:rPr>
        <w:t>результата предоставления муниципальной услуги, устанавливается</w:t>
      </w:r>
      <w:r w:rsidRPr="00041575">
        <w:rPr>
          <w:rFonts w:ascii="Times New Roman" w:hAnsi="Times New Roman"/>
          <w:spacing w:val="40"/>
          <w:sz w:val="28"/>
          <w:szCs w:val="28"/>
        </w:rPr>
        <w:t xml:space="preserve"> </w:t>
      </w:r>
      <w:r w:rsidRPr="00041575">
        <w:rPr>
          <w:rFonts w:ascii="Times New Roman" w:hAnsi="Times New Roman"/>
          <w:sz w:val="28"/>
          <w:szCs w:val="28"/>
        </w:rPr>
        <w:t>в порядке, предусмотренном соответствующим соглашением о взаимодействии.</w:t>
      </w:r>
    </w:p>
    <w:p w:rsidR="00E40DD1" w:rsidRPr="00041575" w:rsidRDefault="00E40DD1" w:rsidP="00041575">
      <w:pPr>
        <w:tabs>
          <w:tab w:val="num" w:pos="1320"/>
        </w:tabs>
        <w:spacing w:after="0" w:line="240" w:lineRule="auto"/>
        <w:ind w:firstLine="840"/>
        <w:jc w:val="both"/>
        <w:rPr>
          <w:rFonts w:ascii="Times New Roman" w:hAnsi="Times New Roman"/>
          <w:sz w:val="28"/>
          <w:szCs w:val="28"/>
        </w:rPr>
      </w:pPr>
    </w:p>
    <w:p w:rsidR="00E40DD1" w:rsidRPr="00E40DD1" w:rsidRDefault="00E40DD1" w:rsidP="00E40DD1">
      <w:pPr>
        <w:pStyle w:val="21"/>
        <w:keepNext/>
        <w:keepLines/>
        <w:shd w:val="clear" w:color="auto" w:fill="auto"/>
        <w:spacing w:after="360" w:line="240" w:lineRule="auto"/>
        <w:jc w:val="center"/>
        <w:rPr>
          <w:rFonts w:ascii="Times New Roman" w:hAnsi="Times New Roman"/>
        </w:rPr>
      </w:pPr>
      <w:r w:rsidRPr="00E40DD1">
        <w:rPr>
          <w:rFonts w:ascii="Times New Roman" w:hAnsi="Times New Roman"/>
          <w:b w:val="0"/>
        </w:rPr>
        <w:t xml:space="preserve">      </w:t>
      </w:r>
      <w:bookmarkStart w:id="18" w:name="bookmark18"/>
      <w:r w:rsidR="002172F0">
        <w:rPr>
          <w:rFonts w:ascii="Times New Roman" w:hAnsi="Times New Roman"/>
          <w:color w:val="000000"/>
        </w:rPr>
        <w:t>3.2</w:t>
      </w:r>
      <w:r w:rsidRPr="00E40DD1">
        <w:rPr>
          <w:rFonts w:ascii="Times New Roman" w:hAnsi="Times New Roman"/>
          <w:color w:val="000000"/>
        </w:rPr>
        <w:t xml:space="preserve"> </w:t>
      </w:r>
      <w:bookmarkEnd w:id="18"/>
      <w:r w:rsidRPr="00E40DD1">
        <w:rPr>
          <w:rFonts w:ascii="Times New Roman" w:hAnsi="Times New Roman"/>
          <w:color w:val="000000"/>
        </w:rPr>
        <w:t>Перечень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p>
    <w:p w:rsidR="00E40DD1" w:rsidRPr="00E40DD1" w:rsidRDefault="008151F4" w:rsidP="00E40DD1">
      <w:pPr>
        <w:pStyle w:val="23"/>
        <w:shd w:val="clear" w:color="auto" w:fill="auto"/>
        <w:tabs>
          <w:tab w:val="left" w:pos="709"/>
        </w:tabs>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sidR="00E40DD1" w:rsidRPr="00E40DD1">
        <w:rPr>
          <w:rFonts w:ascii="Times New Roman" w:hAnsi="Times New Roman"/>
          <w:color w:val="000000"/>
          <w:sz w:val="28"/>
          <w:szCs w:val="28"/>
        </w:rPr>
        <w:t xml:space="preserve">3.2.1. При предоставлении </w:t>
      </w:r>
      <w:r w:rsidR="007D6139">
        <w:rPr>
          <w:rFonts w:ascii="Times New Roman" w:hAnsi="Times New Roman"/>
          <w:color w:val="000000"/>
          <w:sz w:val="28"/>
          <w:szCs w:val="28"/>
        </w:rPr>
        <w:t xml:space="preserve"> муниципальной у</w:t>
      </w:r>
      <w:r w:rsidR="00E40DD1" w:rsidRPr="00E40DD1">
        <w:rPr>
          <w:rFonts w:ascii="Times New Roman" w:hAnsi="Times New Roman"/>
          <w:color w:val="000000"/>
          <w:sz w:val="28"/>
          <w:szCs w:val="28"/>
        </w:rPr>
        <w:t>слуги в электронной форме заявителю обеспечивается возможность:</w:t>
      </w:r>
    </w:p>
    <w:p w:rsidR="00E40DD1" w:rsidRPr="00E40DD1" w:rsidRDefault="00E40DD1" w:rsidP="00E40DD1">
      <w:pPr>
        <w:pStyle w:val="23"/>
        <w:shd w:val="clear" w:color="auto" w:fill="auto"/>
        <w:tabs>
          <w:tab w:val="left" w:pos="709"/>
        </w:tabs>
        <w:spacing w:after="0" w:line="240" w:lineRule="auto"/>
        <w:jc w:val="both"/>
        <w:rPr>
          <w:rFonts w:ascii="Times New Roman" w:hAnsi="Times New Roman"/>
          <w:color w:val="000000"/>
          <w:sz w:val="28"/>
          <w:szCs w:val="28"/>
        </w:rPr>
      </w:pPr>
      <w:r w:rsidRPr="00E40DD1">
        <w:rPr>
          <w:rFonts w:ascii="Times New Roman" w:hAnsi="Times New Roman"/>
          <w:color w:val="000000"/>
          <w:sz w:val="28"/>
          <w:szCs w:val="28"/>
        </w:rPr>
        <w:lastRenderedPageBreak/>
        <w:tab/>
        <w:t>- получения информации о п</w:t>
      </w:r>
      <w:r w:rsidR="007D6139">
        <w:rPr>
          <w:rFonts w:ascii="Times New Roman" w:hAnsi="Times New Roman"/>
          <w:color w:val="000000"/>
          <w:sz w:val="28"/>
          <w:szCs w:val="28"/>
        </w:rPr>
        <w:t>орядке и сроках предоставления муниципальной у</w:t>
      </w:r>
      <w:r w:rsidRPr="00E40DD1">
        <w:rPr>
          <w:rFonts w:ascii="Times New Roman" w:hAnsi="Times New Roman"/>
          <w:color w:val="000000"/>
          <w:sz w:val="28"/>
          <w:szCs w:val="28"/>
        </w:rPr>
        <w:t>слуги;</w:t>
      </w:r>
    </w:p>
    <w:p w:rsidR="00E40DD1" w:rsidRPr="00E40DD1" w:rsidRDefault="00E40DD1" w:rsidP="00E40DD1">
      <w:pPr>
        <w:pStyle w:val="23"/>
        <w:shd w:val="clear" w:color="auto" w:fill="auto"/>
        <w:tabs>
          <w:tab w:val="left" w:pos="709"/>
        </w:tabs>
        <w:spacing w:after="0" w:line="240" w:lineRule="auto"/>
        <w:jc w:val="both"/>
        <w:rPr>
          <w:rFonts w:ascii="Times New Roman" w:hAnsi="Times New Roman"/>
          <w:color w:val="000000"/>
          <w:sz w:val="28"/>
          <w:szCs w:val="28"/>
        </w:rPr>
      </w:pPr>
      <w:r w:rsidRPr="00E40DD1">
        <w:rPr>
          <w:rFonts w:ascii="Times New Roman" w:hAnsi="Times New Roman"/>
          <w:color w:val="000000"/>
          <w:sz w:val="28"/>
          <w:szCs w:val="28"/>
        </w:rPr>
        <w:tab/>
        <w:t xml:space="preserve">- формирования заявления в форме электронного документа с использованием интерактивных форм ЕПГУ, с приложением к нему документов, необходимых для предоставления </w:t>
      </w:r>
      <w:r w:rsidR="007D6139">
        <w:rPr>
          <w:rFonts w:ascii="Times New Roman" w:hAnsi="Times New Roman"/>
          <w:color w:val="000000"/>
          <w:sz w:val="28"/>
          <w:szCs w:val="28"/>
        </w:rPr>
        <w:t>муниципальной у</w:t>
      </w:r>
      <w:r w:rsidR="007D6139" w:rsidRPr="00E40DD1">
        <w:rPr>
          <w:rFonts w:ascii="Times New Roman" w:hAnsi="Times New Roman"/>
          <w:color w:val="000000"/>
          <w:sz w:val="28"/>
          <w:szCs w:val="28"/>
        </w:rPr>
        <w:t>слуги</w:t>
      </w:r>
      <w:r w:rsidRPr="00E40DD1">
        <w:rPr>
          <w:rFonts w:ascii="Times New Roman" w:hAnsi="Times New Roman"/>
          <w:color w:val="000000"/>
          <w:sz w:val="28"/>
          <w:szCs w:val="28"/>
        </w:rPr>
        <w:t>, в электронной форме (в форме электронных документов);</w:t>
      </w:r>
    </w:p>
    <w:p w:rsidR="00E40DD1" w:rsidRPr="00E40DD1" w:rsidRDefault="00E40DD1" w:rsidP="00E40DD1">
      <w:pPr>
        <w:pStyle w:val="23"/>
        <w:shd w:val="clear" w:color="auto" w:fill="auto"/>
        <w:tabs>
          <w:tab w:val="left" w:pos="709"/>
        </w:tabs>
        <w:spacing w:after="0" w:line="240" w:lineRule="auto"/>
        <w:jc w:val="both"/>
        <w:rPr>
          <w:rFonts w:ascii="Times New Roman" w:hAnsi="Times New Roman"/>
          <w:color w:val="000000"/>
          <w:sz w:val="28"/>
          <w:szCs w:val="28"/>
        </w:rPr>
      </w:pPr>
      <w:r w:rsidRPr="00E40DD1">
        <w:rPr>
          <w:rFonts w:ascii="Times New Roman" w:hAnsi="Times New Roman"/>
          <w:color w:val="000000"/>
          <w:sz w:val="28"/>
          <w:szCs w:val="28"/>
        </w:rPr>
        <w:tab/>
        <w:t xml:space="preserve">- приема и регистрации </w:t>
      </w:r>
      <w:r w:rsidR="00D00A05">
        <w:rPr>
          <w:rFonts w:ascii="Times New Roman" w:hAnsi="Times New Roman"/>
          <w:color w:val="000000"/>
          <w:sz w:val="28"/>
          <w:szCs w:val="28"/>
        </w:rPr>
        <w:t xml:space="preserve">Администрацией </w:t>
      </w:r>
      <w:r w:rsidRPr="00E40DD1">
        <w:rPr>
          <w:rFonts w:ascii="Times New Roman" w:hAnsi="Times New Roman"/>
          <w:color w:val="000000"/>
          <w:sz w:val="28"/>
          <w:szCs w:val="28"/>
        </w:rPr>
        <w:t>заявления и прилагаемых документов;</w:t>
      </w:r>
    </w:p>
    <w:p w:rsidR="00E40DD1" w:rsidRPr="00E40DD1" w:rsidRDefault="00E40DD1" w:rsidP="00E40DD1">
      <w:pPr>
        <w:pStyle w:val="23"/>
        <w:shd w:val="clear" w:color="auto" w:fill="auto"/>
        <w:tabs>
          <w:tab w:val="left" w:pos="709"/>
        </w:tabs>
        <w:spacing w:after="0" w:line="240" w:lineRule="auto"/>
        <w:jc w:val="both"/>
        <w:rPr>
          <w:rFonts w:ascii="Times New Roman" w:hAnsi="Times New Roman"/>
          <w:color w:val="000000"/>
          <w:sz w:val="28"/>
          <w:szCs w:val="28"/>
        </w:rPr>
      </w:pPr>
      <w:r w:rsidRPr="00E40DD1">
        <w:rPr>
          <w:rFonts w:ascii="Times New Roman" w:hAnsi="Times New Roman"/>
          <w:color w:val="000000"/>
          <w:sz w:val="28"/>
          <w:szCs w:val="28"/>
        </w:rPr>
        <w:tab/>
        <w:t xml:space="preserve">- получения Заявителем (представителем Заявителя) результата предоставления </w:t>
      </w:r>
      <w:r w:rsidR="007D6139">
        <w:rPr>
          <w:rFonts w:ascii="Times New Roman" w:hAnsi="Times New Roman"/>
          <w:color w:val="000000"/>
          <w:sz w:val="28"/>
          <w:szCs w:val="28"/>
        </w:rPr>
        <w:t>муниципальной у</w:t>
      </w:r>
      <w:r w:rsidR="007D6139" w:rsidRPr="00E40DD1">
        <w:rPr>
          <w:rFonts w:ascii="Times New Roman" w:hAnsi="Times New Roman"/>
          <w:color w:val="000000"/>
          <w:sz w:val="28"/>
          <w:szCs w:val="28"/>
        </w:rPr>
        <w:t>слуги</w:t>
      </w:r>
      <w:r w:rsidRPr="00E40DD1">
        <w:rPr>
          <w:rFonts w:ascii="Times New Roman" w:hAnsi="Times New Roman"/>
          <w:color w:val="000000"/>
          <w:sz w:val="28"/>
          <w:szCs w:val="28"/>
        </w:rPr>
        <w:t xml:space="preserve"> в форме электронного документа;</w:t>
      </w:r>
    </w:p>
    <w:p w:rsidR="00E40DD1" w:rsidRPr="00E40DD1" w:rsidRDefault="00E40DD1" w:rsidP="00E40DD1">
      <w:pPr>
        <w:pStyle w:val="23"/>
        <w:shd w:val="clear" w:color="auto" w:fill="auto"/>
        <w:tabs>
          <w:tab w:val="left" w:pos="709"/>
        </w:tabs>
        <w:spacing w:after="0" w:line="240" w:lineRule="auto"/>
        <w:jc w:val="both"/>
        <w:rPr>
          <w:rFonts w:ascii="Times New Roman" w:hAnsi="Times New Roman"/>
          <w:color w:val="000000"/>
          <w:sz w:val="28"/>
          <w:szCs w:val="28"/>
        </w:rPr>
      </w:pPr>
      <w:r w:rsidRPr="00E40DD1">
        <w:rPr>
          <w:rFonts w:ascii="Times New Roman" w:hAnsi="Times New Roman"/>
          <w:color w:val="000000"/>
          <w:sz w:val="28"/>
          <w:szCs w:val="28"/>
        </w:rPr>
        <w:tab/>
        <w:t>- получения сведений о ходе рассмотрения заявления;</w:t>
      </w:r>
    </w:p>
    <w:p w:rsidR="00E40DD1" w:rsidRPr="00E40DD1" w:rsidRDefault="00E40DD1" w:rsidP="00E40DD1">
      <w:pPr>
        <w:pStyle w:val="23"/>
        <w:shd w:val="clear" w:color="auto" w:fill="auto"/>
        <w:tabs>
          <w:tab w:val="left" w:pos="709"/>
        </w:tabs>
        <w:spacing w:after="0" w:line="240" w:lineRule="auto"/>
        <w:jc w:val="both"/>
        <w:rPr>
          <w:rFonts w:ascii="Times New Roman" w:hAnsi="Times New Roman"/>
          <w:color w:val="000000"/>
          <w:sz w:val="28"/>
          <w:szCs w:val="28"/>
        </w:rPr>
      </w:pPr>
      <w:r w:rsidRPr="00E40DD1">
        <w:rPr>
          <w:rFonts w:ascii="Times New Roman" w:hAnsi="Times New Roman"/>
          <w:color w:val="000000"/>
          <w:sz w:val="28"/>
          <w:szCs w:val="28"/>
        </w:rPr>
        <w:tab/>
        <w:t xml:space="preserve">- осуществления оценки качества предоставления </w:t>
      </w:r>
      <w:r w:rsidR="007D6139">
        <w:rPr>
          <w:rFonts w:ascii="Times New Roman" w:hAnsi="Times New Roman"/>
          <w:color w:val="000000"/>
          <w:sz w:val="28"/>
          <w:szCs w:val="28"/>
        </w:rPr>
        <w:t>муниципальной у</w:t>
      </w:r>
      <w:r w:rsidR="007D6139" w:rsidRPr="00E40DD1">
        <w:rPr>
          <w:rFonts w:ascii="Times New Roman" w:hAnsi="Times New Roman"/>
          <w:color w:val="000000"/>
          <w:sz w:val="28"/>
          <w:szCs w:val="28"/>
        </w:rPr>
        <w:t>слуги</w:t>
      </w:r>
      <w:r w:rsidRPr="00E40DD1">
        <w:rPr>
          <w:rFonts w:ascii="Times New Roman" w:hAnsi="Times New Roman"/>
          <w:color w:val="000000"/>
          <w:sz w:val="28"/>
          <w:szCs w:val="28"/>
        </w:rPr>
        <w:t>;</w:t>
      </w:r>
    </w:p>
    <w:p w:rsidR="00E40DD1" w:rsidRPr="00E40DD1" w:rsidRDefault="007D6139" w:rsidP="00E40DD1">
      <w:pPr>
        <w:pStyle w:val="23"/>
        <w:shd w:val="clear" w:color="auto" w:fill="auto"/>
        <w:tabs>
          <w:tab w:val="left" w:pos="709"/>
        </w:tabs>
        <w:spacing w:after="424" w:line="240" w:lineRule="auto"/>
        <w:jc w:val="both"/>
        <w:rPr>
          <w:rFonts w:ascii="Times New Roman" w:hAnsi="Times New Roman"/>
          <w:color w:val="000000"/>
          <w:sz w:val="28"/>
          <w:szCs w:val="28"/>
        </w:rPr>
      </w:pPr>
      <w:r>
        <w:rPr>
          <w:rFonts w:ascii="Times New Roman" w:hAnsi="Times New Roman"/>
          <w:color w:val="000000"/>
          <w:sz w:val="28"/>
          <w:szCs w:val="28"/>
        </w:rPr>
        <w:tab/>
        <w:t xml:space="preserve">- </w:t>
      </w:r>
      <w:r w:rsidR="00E40DD1" w:rsidRPr="00E40DD1">
        <w:rPr>
          <w:rFonts w:ascii="Times New Roman" w:hAnsi="Times New Roman"/>
          <w:color w:val="000000"/>
          <w:sz w:val="28"/>
          <w:szCs w:val="28"/>
        </w:rPr>
        <w:t xml:space="preserve">досудебное (внесудебное) обжалование решений и действий (бездействия) </w:t>
      </w:r>
      <w:r>
        <w:rPr>
          <w:rFonts w:ascii="Times New Roman" w:hAnsi="Times New Roman"/>
          <w:color w:val="000000"/>
          <w:sz w:val="28"/>
          <w:szCs w:val="28"/>
        </w:rPr>
        <w:t>Администрации,</w:t>
      </w:r>
      <w:r w:rsidR="00E40DD1" w:rsidRPr="00E40DD1">
        <w:rPr>
          <w:rFonts w:ascii="Times New Roman" w:hAnsi="Times New Roman"/>
          <w:color w:val="000000"/>
          <w:sz w:val="28"/>
          <w:szCs w:val="28"/>
        </w:rPr>
        <w:t xml:space="preserve"> либо де</w:t>
      </w:r>
      <w:r>
        <w:rPr>
          <w:rFonts w:ascii="Times New Roman" w:hAnsi="Times New Roman"/>
          <w:color w:val="000000"/>
          <w:sz w:val="28"/>
          <w:szCs w:val="28"/>
        </w:rPr>
        <w:t>йствия (бездействие) должностного</w:t>
      </w:r>
      <w:r w:rsidR="00E40DD1" w:rsidRPr="00E40DD1">
        <w:rPr>
          <w:rFonts w:ascii="Times New Roman" w:hAnsi="Times New Roman"/>
          <w:color w:val="000000"/>
          <w:sz w:val="28"/>
          <w:szCs w:val="28"/>
        </w:rPr>
        <w:t xml:space="preserve"> лиц</w:t>
      </w:r>
      <w:r>
        <w:rPr>
          <w:rFonts w:ascii="Times New Roman" w:hAnsi="Times New Roman"/>
          <w:color w:val="000000"/>
          <w:sz w:val="28"/>
          <w:szCs w:val="28"/>
        </w:rPr>
        <w:t>а</w:t>
      </w:r>
      <w:r w:rsidR="00E40DD1" w:rsidRPr="00E40DD1">
        <w:rPr>
          <w:rFonts w:ascii="Times New Roman" w:hAnsi="Times New Roman"/>
          <w:color w:val="000000"/>
          <w:sz w:val="28"/>
          <w:szCs w:val="28"/>
        </w:rPr>
        <w:t xml:space="preserve"> предоставляющего </w:t>
      </w:r>
      <w:r>
        <w:rPr>
          <w:rFonts w:ascii="Times New Roman" w:hAnsi="Times New Roman"/>
          <w:color w:val="000000"/>
          <w:sz w:val="28"/>
          <w:szCs w:val="28"/>
        </w:rPr>
        <w:t>муниципальную услугу</w:t>
      </w:r>
      <w:r w:rsidR="00E40DD1" w:rsidRPr="00E40DD1">
        <w:rPr>
          <w:rFonts w:ascii="Times New Roman" w:hAnsi="Times New Roman"/>
          <w:color w:val="000000"/>
          <w:sz w:val="28"/>
          <w:szCs w:val="28"/>
        </w:rPr>
        <w:t>, либо муниципального служащего.</w:t>
      </w:r>
    </w:p>
    <w:p w:rsidR="00775953" w:rsidRDefault="00E40DD1" w:rsidP="00E40DD1">
      <w:pPr>
        <w:pStyle w:val="21"/>
        <w:keepNext/>
        <w:keepLines/>
        <w:shd w:val="clear" w:color="auto" w:fill="auto"/>
        <w:spacing w:after="27" w:line="240" w:lineRule="auto"/>
        <w:jc w:val="center"/>
        <w:rPr>
          <w:rFonts w:ascii="Times New Roman" w:hAnsi="Times New Roman"/>
          <w:color w:val="000000"/>
        </w:rPr>
      </w:pPr>
      <w:bookmarkStart w:id="19" w:name="bookmark19"/>
      <w:r w:rsidRPr="00E40DD1">
        <w:rPr>
          <w:rFonts w:ascii="Times New Roman" w:hAnsi="Times New Roman"/>
        </w:rPr>
        <w:t xml:space="preserve">       </w:t>
      </w:r>
      <w:r w:rsidRPr="00E40DD1">
        <w:rPr>
          <w:rFonts w:ascii="Times New Roman" w:hAnsi="Times New Roman"/>
          <w:color w:val="000000"/>
        </w:rPr>
        <w:t xml:space="preserve">3.3 </w:t>
      </w:r>
      <w:bookmarkEnd w:id="19"/>
      <w:r w:rsidRPr="00E40DD1">
        <w:rPr>
          <w:rFonts w:ascii="Times New Roman" w:hAnsi="Times New Roman"/>
          <w:color w:val="000000"/>
        </w:rPr>
        <w:t>Порядок осуществления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w:t>
      </w:r>
      <w:r>
        <w:rPr>
          <w:rFonts w:ascii="Times New Roman" w:hAnsi="Times New Roman"/>
          <w:color w:val="000000"/>
        </w:rPr>
        <w:t xml:space="preserve"> (функций) Смоленской области»</w:t>
      </w:r>
    </w:p>
    <w:p w:rsidR="00E40DD1" w:rsidRPr="00E40DD1" w:rsidRDefault="00E40DD1" w:rsidP="008151F4">
      <w:pPr>
        <w:pStyle w:val="21"/>
        <w:keepNext/>
        <w:keepLines/>
        <w:shd w:val="clear" w:color="auto" w:fill="auto"/>
        <w:spacing w:after="27" w:line="240" w:lineRule="auto"/>
        <w:jc w:val="both"/>
        <w:rPr>
          <w:rFonts w:ascii="Times New Roman" w:hAnsi="Times New Roman"/>
          <w:color w:val="000000"/>
        </w:rPr>
      </w:pPr>
      <w:r w:rsidRPr="00E40DD1">
        <w:rPr>
          <w:rFonts w:ascii="Times New Roman" w:hAnsi="Times New Roman"/>
          <w:color w:val="000000"/>
        </w:rPr>
        <w:tab/>
      </w:r>
    </w:p>
    <w:p w:rsidR="00E40DD1" w:rsidRPr="00E40DD1" w:rsidRDefault="00E40DD1" w:rsidP="008151F4">
      <w:pPr>
        <w:pStyle w:val="21"/>
        <w:keepNext/>
        <w:keepLines/>
        <w:shd w:val="clear" w:color="auto" w:fill="auto"/>
        <w:spacing w:after="27" w:line="240" w:lineRule="auto"/>
        <w:jc w:val="both"/>
        <w:rPr>
          <w:rFonts w:ascii="Times New Roman" w:hAnsi="Times New Roman"/>
          <w:color w:val="000000"/>
        </w:rPr>
      </w:pPr>
      <w:r>
        <w:rPr>
          <w:rFonts w:ascii="Times New Roman" w:hAnsi="Times New Roman"/>
          <w:b w:val="0"/>
          <w:color w:val="000000"/>
        </w:rPr>
        <w:tab/>
      </w:r>
      <w:r w:rsidRPr="00E40DD1">
        <w:rPr>
          <w:rFonts w:ascii="Times New Roman" w:hAnsi="Times New Roman"/>
          <w:b w:val="0"/>
          <w:color w:val="000000"/>
        </w:rPr>
        <w:t xml:space="preserve">3.3.1. Формирование заявления осуществляется </w:t>
      </w:r>
      <w:r w:rsidRPr="008151F4">
        <w:rPr>
          <w:rFonts w:ascii="Times New Roman" w:hAnsi="Times New Roman"/>
          <w:b w:val="0"/>
          <w:color w:val="000000"/>
        </w:rPr>
        <w:t>посредством заполнения электронной фо</w:t>
      </w:r>
      <w:r w:rsidR="008151F4" w:rsidRPr="008151F4">
        <w:rPr>
          <w:rFonts w:ascii="Times New Roman" w:hAnsi="Times New Roman"/>
          <w:b w:val="0"/>
          <w:color w:val="000000"/>
        </w:rPr>
        <w:t xml:space="preserve">рмы заявления посредством ЕПГУ, </w:t>
      </w:r>
      <w:r w:rsidRPr="008151F4">
        <w:rPr>
          <w:rFonts w:ascii="Times New Roman" w:hAnsi="Times New Roman"/>
          <w:b w:val="0"/>
          <w:color w:val="000000"/>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E40DD1" w:rsidRPr="00E40DD1" w:rsidRDefault="00E40DD1" w:rsidP="00E40DD1">
      <w:pPr>
        <w:pStyle w:val="23"/>
        <w:shd w:val="clear" w:color="auto" w:fill="auto"/>
        <w:spacing w:after="0" w:line="240" w:lineRule="auto"/>
        <w:jc w:val="both"/>
        <w:rPr>
          <w:rFonts w:ascii="Times New Roman" w:hAnsi="Times New Roman"/>
          <w:color w:val="000000"/>
          <w:sz w:val="28"/>
          <w:szCs w:val="28"/>
        </w:rPr>
      </w:pPr>
      <w:r w:rsidRPr="00E40DD1">
        <w:rPr>
          <w:rFonts w:ascii="Times New Roman" w:hAnsi="Times New Roman"/>
          <w:color w:val="000000"/>
          <w:sz w:val="28"/>
          <w:szCs w:val="28"/>
        </w:rPr>
        <w:tab/>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40DD1" w:rsidRPr="00E40DD1" w:rsidRDefault="00E40DD1" w:rsidP="00E40DD1">
      <w:pPr>
        <w:pStyle w:val="23"/>
        <w:shd w:val="clear" w:color="auto" w:fill="auto"/>
        <w:spacing w:after="0" w:line="240" w:lineRule="auto"/>
        <w:jc w:val="both"/>
        <w:rPr>
          <w:rFonts w:ascii="Times New Roman" w:hAnsi="Times New Roman"/>
          <w:color w:val="000000"/>
          <w:sz w:val="28"/>
          <w:szCs w:val="28"/>
        </w:rPr>
      </w:pPr>
      <w:r w:rsidRPr="00E40DD1">
        <w:rPr>
          <w:rFonts w:ascii="Times New Roman" w:hAnsi="Times New Roman"/>
          <w:color w:val="000000"/>
          <w:sz w:val="28"/>
          <w:szCs w:val="28"/>
        </w:rPr>
        <w:tab/>
        <w:t>При формировании заявления Заявителю обеспечивается:</w:t>
      </w:r>
    </w:p>
    <w:p w:rsidR="00E40DD1" w:rsidRPr="00E40DD1" w:rsidRDefault="00E40DD1" w:rsidP="00E40DD1">
      <w:pPr>
        <w:pStyle w:val="23"/>
        <w:shd w:val="clear" w:color="auto" w:fill="auto"/>
        <w:tabs>
          <w:tab w:val="left" w:pos="709"/>
        </w:tabs>
        <w:spacing w:after="0" w:line="240" w:lineRule="auto"/>
        <w:jc w:val="both"/>
        <w:rPr>
          <w:rFonts w:ascii="Times New Roman" w:hAnsi="Times New Roman"/>
          <w:color w:val="000000"/>
          <w:sz w:val="28"/>
          <w:szCs w:val="28"/>
        </w:rPr>
      </w:pPr>
      <w:r w:rsidRPr="00E40DD1">
        <w:rPr>
          <w:rFonts w:ascii="Times New Roman" w:hAnsi="Times New Roman"/>
          <w:color w:val="000000"/>
          <w:sz w:val="28"/>
          <w:szCs w:val="28"/>
        </w:rPr>
        <w:tab/>
        <w:t xml:space="preserve">а) возможность сохранения заявления и иных документов, указанных в пунктах 2.6.5  настоящего </w:t>
      </w:r>
      <w:r w:rsidR="007D6139">
        <w:rPr>
          <w:rFonts w:ascii="Times New Roman" w:hAnsi="Times New Roman"/>
          <w:color w:val="000000"/>
          <w:sz w:val="28"/>
          <w:szCs w:val="28"/>
        </w:rPr>
        <w:t>Административный р</w:t>
      </w:r>
      <w:r w:rsidRPr="00E40DD1">
        <w:rPr>
          <w:rFonts w:ascii="Times New Roman" w:hAnsi="Times New Roman"/>
          <w:color w:val="000000"/>
          <w:sz w:val="28"/>
          <w:szCs w:val="28"/>
        </w:rPr>
        <w:t xml:space="preserve">егламента, необходимых для предоставления </w:t>
      </w:r>
      <w:r w:rsidR="001C2C95">
        <w:rPr>
          <w:rFonts w:ascii="Times New Roman" w:hAnsi="Times New Roman"/>
          <w:color w:val="000000"/>
          <w:sz w:val="28"/>
          <w:szCs w:val="28"/>
        </w:rPr>
        <w:t>муниципальной у</w:t>
      </w:r>
      <w:r w:rsidR="001C2C95" w:rsidRPr="00E40DD1">
        <w:rPr>
          <w:rFonts w:ascii="Times New Roman" w:hAnsi="Times New Roman"/>
          <w:color w:val="000000"/>
          <w:sz w:val="28"/>
          <w:szCs w:val="28"/>
        </w:rPr>
        <w:t>слуги</w:t>
      </w:r>
      <w:r w:rsidRPr="00E40DD1">
        <w:rPr>
          <w:rFonts w:ascii="Times New Roman" w:hAnsi="Times New Roman"/>
          <w:color w:val="000000"/>
          <w:sz w:val="28"/>
          <w:szCs w:val="28"/>
        </w:rPr>
        <w:t>;</w:t>
      </w:r>
    </w:p>
    <w:p w:rsidR="00E40DD1" w:rsidRPr="00E40DD1" w:rsidRDefault="00E40DD1" w:rsidP="00E40DD1">
      <w:pPr>
        <w:pStyle w:val="23"/>
        <w:shd w:val="clear" w:color="auto" w:fill="auto"/>
        <w:tabs>
          <w:tab w:val="left" w:pos="709"/>
        </w:tabs>
        <w:spacing w:after="0" w:line="240" w:lineRule="auto"/>
        <w:jc w:val="both"/>
        <w:rPr>
          <w:rFonts w:ascii="Times New Roman" w:hAnsi="Times New Roman"/>
          <w:color w:val="000000"/>
          <w:sz w:val="28"/>
          <w:szCs w:val="28"/>
        </w:rPr>
      </w:pPr>
      <w:r w:rsidRPr="00E40DD1">
        <w:rPr>
          <w:rFonts w:ascii="Times New Roman" w:hAnsi="Times New Roman"/>
          <w:color w:val="000000"/>
          <w:sz w:val="28"/>
          <w:szCs w:val="28"/>
        </w:rPr>
        <w:tab/>
        <w:t>б) возможность печати на бумажном носителе копии электронной формы заявления и иных документов;</w:t>
      </w:r>
    </w:p>
    <w:p w:rsidR="00E40DD1" w:rsidRPr="00E40DD1" w:rsidRDefault="00E40DD1" w:rsidP="00E40DD1">
      <w:pPr>
        <w:pStyle w:val="23"/>
        <w:shd w:val="clear" w:color="auto" w:fill="auto"/>
        <w:tabs>
          <w:tab w:val="left" w:pos="709"/>
        </w:tabs>
        <w:spacing w:after="0" w:line="240" w:lineRule="auto"/>
        <w:jc w:val="both"/>
        <w:rPr>
          <w:rFonts w:ascii="Times New Roman" w:hAnsi="Times New Roman"/>
          <w:color w:val="000000"/>
          <w:sz w:val="28"/>
          <w:szCs w:val="28"/>
        </w:rPr>
      </w:pPr>
      <w:r w:rsidRPr="00E40DD1">
        <w:rPr>
          <w:rFonts w:ascii="Times New Roman" w:hAnsi="Times New Roman"/>
          <w:color w:val="000000"/>
          <w:sz w:val="28"/>
          <w:szCs w:val="28"/>
        </w:rPr>
        <w:tab/>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E40DD1" w:rsidRPr="00E40DD1" w:rsidRDefault="00E40DD1" w:rsidP="00E40DD1">
      <w:pPr>
        <w:pStyle w:val="23"/>
        <w:shd w:val="clear" w:color="auto" w:fill="auto"/>
        <w:tabs>
          <w:tab w:val="left" w:pos="709"/>
        </w:tabs>
        <w:spacing w:after="0" w:line="240" w:lineRule="auto"/>
        <w:jc w:val="both"/>
        <w:rPr>
          <w:rFonts w:ascii="Times New Roman" w:hAnsi="Times New Roman"/>
          <w:color w:val="000000"/>
          <w:sz w:val="28"/>
          <w:szCs w:val="28"/>
        </w:rPr>
      </w:pPr>
      <w:r w:rsidRPr="00E40DD1">
        <w:rPr>
          <w:rFonts w:ascii="Times New Roman" w:hAnsi="Times New Roman"/>
          <w:color w:val="000000"/>
          <w:sz w:val="28"/>
          <w:szCs w:val="28"/>
        </w:rPr>
        <w:tab/>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rsidR="00E40DD1" w:rsidRPr="00E40DD1" w:rsidRDefault="00E40DD1" w:rsidP="00E40DD1">
      <w:pPr>
        <w:pStyle w:val="23"/>
        <w:shd w:val="clear" w:color="auto" w:fill="auto"/>
        <w:tabs>
          <w:tab w:val="left" w:pos="709"/>
        </w:tabs>
        <w:spacing w:after="0" w:line="240" w:lineRule="auto"/>
        <w:jc w:val="both"/>
        <w:rPr>
          <w:rFonts w:ascii="Times New Roman" w:hAnsi="Times New Roman"/>
          <w:color w:val="000000"/>
          <w:sz w:val="28"/>
          <w:szCs w:val="28"/>
        </w:rPr>
      </w:pPr>
      <w:r w:rsidRPr="00E40DD1">
        <w:rPr>
          <w:rFonts w:ascii="Times New Roman" w:hAnsi="Times New Roman"/>
          <w:color w:val="000000"/>
          <w:sz w:val="28"/>
          <w:szCs w:val="28"/>
        </w:rPr>
        <w:lastRenderedPageBreak/>
        <w:tab/>
        <w:t>д) возможность вернуться на любой из этапов заполнения электронной формы заявления без потери ранее введенной информации;</w:t>
      </w:r>
    </w:p>
    <w:p w:rsidR="00E40DD1" w:rsidRPr="00E40DD1" w:rsidRDefault="00E40DD1" w:rsidP="00E40DD1">
      <w:pPr>
        <w:pStyle w:val="23"/>
        <w:shd w:val="clear" w:color="auto" w:fill="auto"/>
        <w:tabs>
          <w:tab w:val="left" w:pos="709"/>
        </w:tabs>
        <w:spacing w:after="0" w:line="240" w:lineRule="auto"/>
        <w:jc w:val="both"/>
        <w:rPr>
          <w:rFonts w:ascii="Times New Roman" w:hAnsi="Times New Roman"/>
          <w:color w:val="000000"/>
          <w:sz w:val="28"/>
          <w:szCs w:val="28"/>
        </w:rPr>
      </w:pPr>
      <w:r w:rsidRPr="00E40DD1">
        <w:rPr>
          <w:rFonts w:ascii="Times New Roman" w:hAnsi="Times New Roman"/>
          <w:color w:val="000000"/>
          <w:sz w:val="28"/>
          <w:szCs w:val="28"/>
        </w:rPr>
        <w:tab/>
        <w:t>е) 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E40DD1" w:rsidRPr="00E40DD1" w:rsidRDefault="00E40DD1" w:rsidP="00E40DD1">
      <w:pPr>
        <w:pStyle w:val="23"/>
        <w:shd w:val="clear" w:color="auto" w:fill="auto"/>
        <w:spacing w:after="0" w:line="240" w:lineRule="auto"/>
        <w:jc w:val="both"/>
        <w:rPr>
          <w:rFonts w:ascii="Times New Roman" w:hAnsi="Times New Roman"/>
          <w:color w:val="000000"/>
          <w:sz w:val="28"/>
          <w:szCs w:val="28"/>
        </w:rPr>
      </w:pPr>
      <w:r w:rsidRPr="00E40DD1">
        <w:rPr>
          <w:rFonts w:ascii="Times New Roman" w:hAnsi="Times New Roman"/>
          <w:color w:val="000000"/>
          <w:sz w:val="28"/>
          <w:szCs w:val="28"/>
        </w:rPr>
        <w:tab/>
        <w:t xml:space="preserve">Сформированное и подписанное заявление и иные документы, необходимые для предоставления </w:t>
      </w:r>
      <w:r w:rsidR="001C2C95">
        <w:rPr>
          <w:rFonts w:ascii="Times New Roman" w:hAnsi="Times New Roman"/>
          <w:color w:val="000000"/>
          <w:sz w:val="28"/>
          <w:szCs w:val="28"/>
        </w:rPr>
        <w:t>муниципальной у</w:t>
      </w:r>
      <w:r w:rsidR="001C2C95" w:rsidRPr="00E40DD1">
        <w:rPr>
          <w:rFonts w:ascii="Times New Roman" w:hAnsi="Times New Roman"/>
          <w:color w:val="000000"/>
          <w:sz w:val="28"/>
          <w:szCs w:val="28"/>
        </w:rPr>
        <w:t>слуги</w:t>
      </w:r>
      <w:r w:rsidRPr="00E40DD1">
        <w:rPr>
          <w:rFonts w:ascii="Times New Roman" w:hAnsi="Times New Roman"/>
          <w:color w:val="000000"/>
          <w:sz w:val="28"/>
          <w:szCs w:val="28"/>
        </w:rPr>
        <w:t xml:space="preserve">, направляются в </w:t>
      </w:r>
      <w:r w:rsidR="001C2C95">
        <w:rPr>
          <w:rFonts w:ascii="Times New Roman" w:hAnsi="Times New Roman"/>
          <w:color w:val="000000"/>
          <w:sz w:val="28"/>
          <w:szCs w:val="28"/>
        </w:rPr>
        <w:t>Администрацию</w:t>
      </w:r>
      <w:r w:rsidRPr="00E40DD1">
        <w:rPr>
          <w:rFonts w:ascii="Times New Roman" w:hAnsi="Times New Roman"/>
          <w:color w:val="000000"/>
          <w:sz w:val="28"/>
          <w:szCs w:val="28"/>
        </w:rPr>
        <w:t xml:space="preserve"> в электронной форме.</w:t>
      </w:r>
    </w:p>
    <w:p w:rsidR="00E40DD1" w:rsidRPr="00E40DD1" w:rsidRDefault="00E40DD1" w:rsidP="00E40DD1">
      <w:pPr>
        <w:pStyle w:val="23"/>
        <w:shd w:val="clear" w:color="auto" w:fill="auto"/>
        <w:spacing w:after="0" w:line="240" w:lineRule="auto"/>
        <w:jc w:val="both"/>
        <w:rPr>
          <w:rFonts w:ascii="Times New Roman" w:hAnsi="Times New Roman"/>
          <w:color w:val="000000"/>
          <w:sz w:val="28"/>
          <w:szCs w:val="28"/>
        </w:rPr>
      </w:pPr>
      <w:r w:rsidRPr="00E40DD1">
        <w:rPr>
          <w:rFonts w:ascii="Times New Roman" w:hAnsi="Times New Roman"/>
          <w:color w:val="000000"/>
          <w:sz w:val="28"/>
          <w:szCs w:val="28"/>
        </w:rPr>
        <w:tab/>
        <w:t xml:space="preserve">3.3.2. </w:t>
      </w:r>
      <w:r w:rsidR="001C2C95">
        <w:rPr>
          <w:rFonts w:ascii="Times New Roman" w:hAnsi="Times New Roman"/>
          <w:color w:val="000000"/>
          <w:sz w:val="28"/>
          <w:szCs w:val="28"/>
        </w:rPr>
        <w:t>Администрация</w:t>
      </w:r>
      <w:r w:rsidRPr="00E40DD1">
        <w:rPr>
          <w:rFonts w:ascii="Times New Roman" w:hAnsi="Times New Roman"/>
          <w:color w:val="000000"/>
          <w:sz w:val="28"/>
          <w:szCs w:val="28"/>
        </w:rPr>
        <w:t xml:space="preserve">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E40DD1" w:rsidRPr="00E40DD1" w:rsidRDefault="00E40DD1" w:rsidP="00E40DD1">
      <w:pPr>
        <w:pStyle w:val="23"/>
        <w:shd w:val="clear" w:color="auto" w:fill="auto"/>
        <w:tabs>
          <w:tab w:val="left" w:pos="709"/>
        </w:tabs>
        <w:spacing w:after="0" w:line="240" w:lineRule="auto"/>
        <w:jc w:val="both"/>
        <w:rPr>
          <w:rFonts w:ascii="Times New Roman" w:hAnsi="Times New Roman"/>
          <w:color w:val="000000"/>
          <w:sz w:val="28"/>
          <w:szCs w:val="28"/>
        </w:rPr>
      </w:pPr>
      <w:r w:rsidRPr="00E40DD1">
        <w:rPr>
          <w:rFonts w:ascii="Times New Roman" w:hAnsi="Times New Roman"/>
          <w:color w:val="000000"/>
          <w:sz w:val="28"/>
          <w:szCs w:val="28"/>
        </w:rPr>
        <w:tab/>
        <w:t xml:space="preserve">а) прием документов, необходимых для предоставления </w:t>
      </w:r>
      <w:r w:rsidR="001C2C95">
        <w:rPr>
          <w:rFonts w:ascii="Times New Roman" w:hAnsi="Times New Roman"/>
          <w:color w:val="000000"/>
          <w:sz w:val="28"/>
          <w:szCs w:val="28"/>
        </w:rPr>
        <w:t>муниципальной у</w:t>
      </w:r>
      <w:r w:rsidR="001C2C95" w:rsidRPr="00E40DD1">
        <w:rPr>
          <w:rFonts w:ascii="Times New Roman" w:hAnsi="Times New Roman"/>
          <w:color w:val="000000"/>
          <w:sz w:val="28"/>
          <w:szCs w:val="28"/>
        </w:rPr>
        <w:t>слуги</w:t>
      </w:r>
      <w:r w:rsidRPr="00E40DD1">
        <w:rPr>
          <w:rFonts w:ascii="Times New Roman" w:hAnsi="Times New Roman"/>
          <w:color w:val="000000"/>
          <w:sz w:val="28"/>
          <w:szCs w:val="28"/>
        </w:rPr>
        <w:t>, и направление Заявителю электронного сообщения о поступлении заявления;</w:t>
      </w:r>
    </w:p>
    <w:p w:rsidR="00E40DD1" w:rsidRPr="00E40DD1" w:rsidRDefault="00E40DD1" w:rsidP="00E40DD1">
      <w:pPr>
        <w:pStyle w:val="23"/>
        <w:shd w:val="clear" w:color="auto" w:fill="auto"/>
        <w:tabs>
          <w:tab w:val="left" w:pos="709"/>
        </w:tabs>
        <w:spacing w:after="0" w:line="240" w:lineRule="auto"/>
        <w:jc w:val="both"/>
        <w:rPr>
          <w:rFonts w:ascii="Times New Roman" w:hAnsi="Times New Roman"/>
          <w:color w:val="000000"/>
          <w:sz w:val="28"/>
          <w:szCs w:val="28"/>
        </w:rPr>
      </w:pPr>
      <w:r w:rsidRPr="00E40DD1">
        <w:rPr>
          <w:rFonts w:ascii="Times New Roman" w:hAnsi="Times New Roman"/>
          <w:color w:val="000000"/>
          <w:sz w:val="28"/>
          <w:szCs w:val="28"/>
        </w:rPr>
        <w:tab/>
        <w:t xml:space="preserve">б) регистрацию заявления и направление Заявителю уведомления о регистрации заявления либо об отказе в приеме документов, необходимых для </w:t>
      </w:r>
      <w:r w:rsidR="000F384E">
        <w:rPr>
          <w:rFonts w:ascii="Times New Roman" w:hAnsi="Times New Roman"/>
          <w:color w:val="000000"/>
          <w:sz w:val="28"/>
          <w:szCs w:val="28"/>
        </w:rPr>
        <w:t>предоставления муниципальной у</w:t>
      </w:r>
      <w:r w:rsidR="000F384E" w:rsidRPr="00E40DD1">
        <w:rPr>
          <w:rFonts w:ascii="Times New Roman" w:hAnsi="Times New Roman"/>
          <w:color w:val="000000"/>
          <w:sz w:val="28"/>
          <w:szCs w:val="28"/>
        </w:rPr>
        <w:t>слуги</w:t>
      </w:r>
      <w:r w:rsidRPr="00E40DD1">
        <w:rPr>
          <w:rFonts w:ascii="Times New Roman" w:hAnsi="Times New Roman"/>
          <w:color w:val="000000"/>
          <w:sz w:val="28"/>
          <w:szCs w:val="28"/>
        </w:rPr>
        <w:t>.</w:t>
      </w:r>
    </w:p>
    <w:p w:rsidR="00E40DD1" w:rsidRPr="00E40DD1" w:rsidRDefault="00E40DD1" w:rsidP="00E40DD1">
      <w:pPr>
        <w:pStyle w:val="23"/>
        <w:shd w:val="clear" w:color="auto" w:fill="auto"/>
        <w:spacing w:after="0" w:line="240" w:lineRule="auto"/>
        <w:jc w:val="both"/>
        <w:rPr>
          <w:rFonts w:ascii="Times New Roman" w:hAnsi="Times New Roman"/>
          <w:color w:val="000000"/>
          <w:sz w:val="28"/>
          <w:szCs w:val="28"/>
        </w:rPr>
      </w:pPr>
      <w:r w:rsidRPr="00E40DD1">
        <w:rPr>
          <w:rFonts w:ascii="Times New Roman" w:hAnsi="Times New Roman"/>
          <w:color w:val="000000"/>
          <w:sz w:val="28"/>
          <w:szCs w:val="28"/>
        </w:rPr>
        <w:tab/>
        <w:t xml:space="preserve">3.3.3. Заявителю в качестве результата предоставления </w:t>
      </w:r>
      <w:r w:rsidR="000F384E">
        <w:rPr>
          <w:rFonts w:ascii="Times New Roman" w:hAnsi="Times New Roman"/>
          <w:color w:val="000000"/>
          <w:sz w:val="28"/>
          <w:szCs w:val="28"/>
        </w:rPr>
        <w:t>муниципальной у</w:t>
      </w:r>
      <w:r w:rsidR="000F384E" w:rsidRPr="00E40DD1">
        <w:rPr>
          <w:rFonts w:ascii="Times New Roman" w:hAnsi="Times New Roman"/>
          <w:color w:val="000000"/>
          <w:sz w:val="28"/>
          <w:szCs w:val="28"/>
        </w:rPr>
        <w:t>слуги</w:t>
      </w:r>
      <w:r w:rsidRPr="00E40DD1">
        <w:rPr>
          <w:rFonts w:ascii="Times New Roman" w:hAnsi="Times New Roman"/>
          <w:color w:val="000000"/>
          <w:sz w:val="28"/>
          <w:szCs w:val="28"/>
        </w:rPr>
        <w:t xml:space="preserve"> обеспечивается возможность получения документа:</w:t>
      </w:r>
    </w:p>
    <w:p w:rsidR="00E40DD1" w:rsidRPr="00E40DD1" w:rsidRDefault="00E40DD1" w:rsidP="00E40DD1">
      <w:pPr>
        <w:pStyle w:val="23"/>
        <w:shd w:val="clear" w:color="auto" w:fill="auto"/>
        <w:tabs>
          <w:tab w:val="left" w:pos="709"/>
        </w:tabs>
        <w:spacing w:after="0" w:line="240" w:lineRule="auto"/>
        <w:jc w:val="both"/>
        <w:rPr>
          <w:rFonts w:ascii="Times New Roman" w:hAnsi="Times New Roman"/>
          <w:color w:val="000000"/>
          <w:sz w:val="28"/>
          <w:szCs w:val="28"/>
        </w:rPr>
      </w:pPr>
      <w:r w:rsidRPr="00E40DD1">
        <w:rPr>
          <w:rFonts w:ascii="Times New Roman" w:hAnsi="Times New Roman"/>
          <w:color w:val="000000"/>
          <w:sz w:val="28"/>
          <w:szCs w:val="28"/>
        </w:rPr>
        <w:tab/>
        <w:t xml:space="preserve">- в форме электронного документа, подписанного усиленной квалифицированной электронной подписью </w:t>
      </w:r>
      <w:r w:rsidR="008151F4">
        <w:rPr>
          <w:rFonts w:ascii="Times New Roman" w:hAnsi="Times New Roman"/>
          <w:color w:val="000000"/>
          <w:sz w:val="28"/>
          <w:szCs w:val="28"/>
        </w:rPr>
        <w:t>Главы муниципального образования «Вяземский муниципальный округ» Смоленской области</w:t>
      </w:r>
      <w:r w:rsidRPr="00E40DD1">
        <w:rPr>
          <w:rFonts w:ascii="Times New Roman" w:hAnsi="Times New Roman"/>
          <w:color w:val="000000"/>
          <w:sz w:val="28"/>
          <w:szCs w:val="28"/>
        </w:rPr>
        <w:t>, направленного заявителю посредством ЕПГУ.</w:t>
      </w:r>
    </w:p>
    <w:p w:rsidR="00E40DD1" w:rsidRPr="00E40DD1" w:rsidRDefault="00E40DD1" w:rsidP="00E40DD1">
      <w:pPr>
        <w:pStyle w:val="23"/>
        <w:shd w:val="clear" w:color="auto" w:fill="auto"/>
        <w:tabs>
          <w:tab w:val="left" w:pos="709"/>
        </w:tabs>
        <w:spacing w:after="0" w:line="240" w:lineRule="auto"/>
        <w:jc w:val="both"/>
        <w:rPr>
          <w:rFonts w:ascii="Times New Roman" w:hAnsi="Times New Roman"/>
          <w:color w:val="000000"/>
          <w:sz w:val="28"/>
          <w:szCs w:val="28"/>
        </w:rPr>
      </w:pPr>
      <w:r w:rsidRPr="00E40DD1">
        <w:rPr>
          <w:rFonts w:ascii="Times New Roman" w:hAnsi="Times New Roman"/>
          <w:color w:val="000000"/>
          <w:sz w:val="28"/>
          <w:szCs w:val="28"/>
        </w:rPr>
        <w:tab/>
        <w:t>- в виде бумажного документа, подтверждающего содержание электронного документа, который Заявитель получает при личном обращении.</w:t>
      </w:r>
    </w:p>
    <w:p w:rsidR="00E40DD1" w:rsidRPr="00E40DD1" w:rsidRDefault="00E40DD1" w:rsidP="00E40DD1">
      <w:pPr>
        <w:pStyle w:val="23"/>
        <w:shd w:val="clear" w:color="auto" w:fill="auto"/>
        <w:tabs>
          <w:tab w:val="left" w:pos="709"/>
        </w:tabs>
        <w:spacing w:after="0" w:line="240" w:lineRule="auto"/>
        <w:jc w:val="both"/>
        <w:rPr>
          <w:rFonts w:ascii="Times New Roman" w:hAnsi="Times New Roman"/>
          <w:color w:val="000000"/>
          <w:sz w:val="28"/>
          <w:szCs w:val="28"/>
        </w:rPr>
      </w:pPr>
      <w:r w:rsidRPr="00E40DD1">
        <w:rPr>
          <w:rFonts w:ascii="Times New Roman" w:hAnsi="Times New Roman"/>
          <w:color w:val="000000"/>
          <w:sz w:val="28"/>
          <w:szCs w:val="28"/>
        </w:rPr>
        <w:tab/>
        <w:t xml:space="preserve">3.3.4. Оценка качества предоставления </w:t>
      </w:r>
      <w:r w:rsidR="00787688">
        <w:rPr>
          <w:rFonts w:ascii="Times New Roman" w:hAnsi="Times New Roman"/>
          <w:color w:val="000000"/>
          <w:sz w:val="28"/>
          <w:szCs w:val="28"/>
        </w:rPr>
        <w:t>муниципальной у</w:t>
      </w:r>
      <w:r w:rsidR="00787688" w:rsidRPr="00E40DD1">
        <w:rPr>
          <w:rFonts w:ascii="Times New Roman" w:hAnsi="Times New Roman"/>
          <w:color w:val="000000"/>
          <w:sz w:val="28"/>
          <w:szCs w:val="28"/>
        </w:rPr>
        <w:t>слуги</w:t>
      </w:r>
      <w:r w:rsidRPr="00E40DD1">
        <w:rPr>
          <w:rFonts w:ascii="Times New Roman" w:hAnsi="Times New Roman"/>
          <w:color w:val="000000"/>
          <w:sz w:val="28"/>
          <w:szCs w:val="28"/>
        </w:rPr>
        <w:t xml:space="preserve">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w:t>
      </w:r>
      <w:r w:rsidR="00AE716D">
        <w:rPr>
          <w:rFonts w:ascii="Times New Roman" w:hAnsi="Times New Roman"/>
          <w:sz w:val="28"/>
          <w:szCs w:val="28"/>
        </w:rPr>
        <w:t>многофункционального центра</w:t>
      </w:r>
      <w:r w:rsidR="0020036D" w:rsidRPr="00E40DD1">
        <w:rPr>
          <w:rFonts w:ascii="Times New Roman" w:hAnsi="Times New Roman"/>
          <w:color w:val="000000"/>
          <w:sz w:val="28"/>
          <w:szCs w:val="28"/>
        </w:rPr>
        <w:t xml:space="preserve"> </w:t>
      </w:r>
      <w:r w:rsidRPr="00E40DD1">
        <w:rPr>
          <w:rFonts w:ascii="Times New Roman" w:hAnsi="Times New Roman"/>
          <w:color w:val="000000"/>
          <w:sz w:val="28"/>
          <w:szCs w:val="28"/>
        </w:rPr>
        <w:t>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40DD1" w:rsidRPr="00E40DD1" w:rsidRDefault="00E40DD1" w:rsidP="00E40DD1">
      <w:pPr>
        <w:pStyle w:val="23"/>
        <w:shd w:val="clear" w:color="auto" w:fill="auto"/>
        <w:spacing w:after="0" w:line="240" w:lineRule="auto"/>
        <w:jc w:val="both"/>
        <w:rPr>
          <w:rFonts w:ascii="Times New Roman" w:hAnsi="Times New Roman"/>
          <w:color w:val="000000"/>
          <w:sz w:val="28"/>
          <w:szCs w:val="28"/>
        </w:rPr>
      </w:pPr>
      <w:r w:rsidRPr="00E40DD1">
        <w:rPr>
          <w:rFonts w:ascii="Times New Roman" w:hAnsi="Times New Roman"/>
          <w:color w:val="000000"/>
          <w:sz w:val="28"/>
          <w:szCs w:val="28"/>
        </w:rPr>
        <w:lastRenderedPageBreak/>
        <w:tab/>
        <w:t xml:space="preserve">Результаты оценки качества оказания </w:t>
      </w:r>
      <w:r w:rsidR="00787688">
        <w:rPr>
          <w:rFonts w:ascii="Times New Roman" w:hAnsi="Times New Roman"/>
          <w:color w:val="000000"/>
          <w:sz w:val="28"/>
          <w:szCs w:val="28"/>
        </w:rPr>
        <w:t>муниципальной у</w:t>
      </w:r>
      <w:r w:rsidR="00787688" w:rsidRPr="00E40DD1">
        <w:rPr>
          <w:rFonts w:ascii="Times New Roman" w:hAnsi="Times New Roman"/>
          <w:color w:val="000000"/>
          <w:sz w:val="28"/>
          <w:szCs w:val="28"/>
        </w:rPr>
        <w:t>слуги</w:t>
      </w:r>
      <w:r w:rsidRPr="00E40DD1">
        <w:rPr>
          <w:rFonts w:ascii="Times New Roman" w:hAnsi="Times New Roman"/>
          <w:color w:val="000000"/>
          <w:sz w:val="28"/>
          <w:szCs w:val="28"/>
        </w:rPr>
        <w:t xml:space="preserve"> передаются в автоматизированную информационную систему «Информационно-аналитическая система мониторинга качества государственных услуг».</w:t>
      </w:r>
    </w:p>
    <w:p w:rsidR="00E40DD1" w:rsidRPr="00E40DD1" w:rsidRDefault="00E40DD1" w:rsidP="00E40DD1">
      <w:pPr>
        <w:pStyle w:val="23"/>
        <w:shd w:val="clear" w:color="auto" w:fill="auto"/>
        <w:tabs>
          <w:tab w:val="left" w:pos="709"/>
        </w:tabs>
        <w:spacing w:after="360" w:line="240" w:lineRule="auto"/>
        <w:jc w:val="both"/>
        <w:rPr>
          <w:rFonts w:ascii="Times New Roman" w:hAnsi="Times New Roman"/>
          <w:color w:val="000000"/>
          <w:sz w:val="28"/>
          <w:szCs w:val="28"/>
        </w:rPr>
      </w:pPr>
      <w:r w:rsidRPr="00E40DD1">
        <w:rPr>
          <w:rFonts w:ascii="Times New Roman" w:hAnsi="Times New Roman"/>
          <w:color w:val="000000"/>
          <w:sz w:val="28"/>
          <w:szCs w:val="28"/>
        </w:rPr>
        <w:tab/>
        <w:t xml:space="preserve">3.3.5. Заявителю обеспечивается возможность направления жалобы на решения, действия (бездействие) </w:t>
      </w:r>
      <w:r w:rsidR="00787688">
        <w:rPr>
          <w:rFonts w:ascii="Times New Roman" w:hAnsi="Times New Roman"/>
          <w:color w:val="000000"/>
          <w:sz w:val="28"/>
          <w:szCs w:val="28"/>
        </w:rPr>
        <w:t>Администрации</w:t>
      </w:r>
      <w:r w:rsidRPr="00E40DD1">
        <w:rPr>
          <w:rFonts w:ascii="Times New Roman" w:hAnsi="Times New Roman"/>
          <w:color w:val="000000"/>
          <w:sz w:val="28"/>
          <w:szCs w:val="28"/>
        </w:rPr>
        <w:t xml:space="preserve">, должностного лица </w:t>
      </w:r>
      <w:r w:rsidR="00787688">
        <w:rPr>
          <w:rFonts w:ascii="Times New Roman" w:hAnsi="Times New Roman"/>
          <w:color w:val="000000"/>
          <w:sz w:val="28"/>
          <w:szCs w:val="28"/>
        </w:rPr>
        <w:t xml:space="preserve">Администрации </w:t>
      </w:r>
      <w:r w:rsidRPr="00E40DD1">
        <w:rPr>
          <w:rFonts w:ascii="Times New Roman" w:hAnsi="Times New Roman"/>
          <w:color w:val="000000"/>
          <w:sz w:val="28"/>
          <w:szCs w:val="28"/>
        </w:rPr>
        <w:t>в соответствии со статьей 11.2 Федерального закона</w:t>
      </w:r>
      <w:r w:rsidRPr="00E40DD1">
        <w:rPr>
          <w:rFonts w:ascii="Times New Roman" w:hAnsi="Times New Roman"/>
          <w:color w:val="000000"/>
          <w:sz w:val="28"/>
          <w:szCs w:val="28"/>
        </w:rPr>
        <w:br/>
        <w:t>№ 210-ФЗ от 27.07.2010 года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20.11.2012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40DD1" w:rsidRPr="00E40DD1" w:rsidRDefault="00E40DD1" w:rsidP="00E40DD1">
      <w:pPr>
        <w:pStyle w:val="90"/>
        <w:shd w:val="clear" w:color="auto" w:fill="auto"/>
        <w:spacing w:before="0" w:after="300" w:line="240" w:lineRule="auto"/>
        <w:rPr>
          <w:rFonts w:ascii="Times New Roman" w:hAnsi="Times New Roman"/>
          <w:color w:val="000000"/>
        </w:rPr>
      </w:pPr>
      <w:r w:rsidRPr="00E40DD1">
        <w:rPr>
          <w:rFonts w:ascii="Times New Roman" w:hAnsi="Times New Roman"/>
        </w:rPr>
        <w:t xml:space="preserve">   3.4.</w:t>
      </w:r>
      <w:r w:rsidRPr="00E40DD1">
        <w:rPr>
          <w:rFonts w:ascii="Times New Roman" w:hAnsi="Times New Roman"/>
          <w:b w:val="0"/>
        </w:rPr>
        <w:t xml:space="preserve"> </w:t>
      </w:r>
      <w:r w:rsidRPr="00E40DD1">
        <w:rPr>
          <w:rFonts w:ascii="Times New Roman" w:hAnsi="Times New Roman"/>
          <w:color w:val="000000"/>
        </w:rPr>
        <w:t xml:space="preserve"> Порядок  административных процедур (действий) в многофункциональных центрах при пред</w:t>
      </w:r>
      <w:r>
        <w:rPr>
          <w:rFonts w:ascii="Times New Roman" w:hAnsi="Times New Roman"/>
          <w:color w:val="000000"/>
        </w:rPr>
        <w:t>оставлении муниципальной услуги</w:t>
      </w:r>
      <w:r w:rsidRPr="00E40DD1">
        <w:rPr>
          <w:rFonts w:ascii="Times New Roman" w:hAnsi="Times New Roman"/>
          <w:color w:val="000000"/>
        </w:rPr>
        <w:br/>
      </w:r>
    </w:p>
    <w:p w:rsidR="00803C5C" w:rsidRPr="00665C99" w:rsidRDefault="00803C5C" w:rsidP="00803C5C">
      <w:pPr>
        <w:spacing w:after="0"/>
        <w:ind w:firstLine="851"/>
        <w:jc w:val="both"/>
        <w:rPr>
          <w:rFonts w:ascii="Times New Roman" w:hAnsi="Times New Roman"/>
          <w:sz w:val="28"/>
          <w:szCs w:val="28"/>
        </w:rPr>
      </w:pPr>
      <w:r w:rsidRPr="00665C99">
        <w:rPr>
          <w:rFonts w:ascii="Times New Roman" w:hAnsi="Times New Roman"/>
          <w:sz w:val="28"/>
          <w:szCs w:val="28"/>
        </w:rPr>
        <w:t xml:space="preserve">3.4.1. Предоставление муниципальной услуги в </w:t>
      </w:r>
      <w:r w:rsidR="00F72654">
        <w:rPr>
          <w:rFonts w:ascii="Times New Roman" w:hAnsi="Times New Roman"/>
          <w:sz w:val="28"/>
          <w:szCs w:val="28"/>
        </w:rPr>
        <w:t>МФЦ</w:t>
      </w:r>
      <w:r w:rsidR="00333FB6" w:rsidRPr="00665C99">
        <w:rPr>
          <w:rFonts w:ascii="Times New Roman" w:hAnsi="Times New Roman"/>
          <w:sz w:val="28"/>
          <w:szCs w:val="28"/>
        </w:rPr>
        <w:t xml:space="preserve"> </w:t>
      </w:r>
      <w:r w:rsidRPr="00665C99">
        <w:rPr>
          <w:rFonts w:ascii="Times New Roman" w:hAnsi="Times New Roman"/>
          <w:sz w:val="28"/>
          <w:szCs w:val="28"/>
        </w:rPr>
        <w:t>осуществляется при наличии заключённого соглашения о взаимодействии межд</w:t>
      </w:r>
      <w:r w:rsidR="00333FB6">
        <w:rPr>
          <w:rFonts w:ascii="Times New Roman" w:hAnsi="Times New Roman"/>
          <w:sz w:val="28"/>
          <w:szCs w:val="28"/>
        </w:rPr>
        <w:t xml:space="preserve">у Администрацией </w:t>
      </w:r>
      <w:r w:rsidRPr="00665C99">
        <w:rPr>
          <w:rFonts w:ascii="Times New Roman" w:hAnsi="Times New Roman"/>
          <w:sz w:val="28"/>
          <w:szCs w:val="28"/>
        </w:rPr>
        <w:t xml:space="preserve">и </w:t>
      </w:r>
      <w:r w:rsidR="00F72654">
        <w:rPr>
          <w:rFonts w:ascii="Times New Roman" w:hAnsi="Times New Roman"/>
          <w:sz w:val="28"/>
          <w:szCs w:val="28"/>
        </w:rPr>
        <w:t>МФЦ</w:t>
      </w:r>
      <w:r w:rsidRPr="00665C99">
        <w:rPr>
          <w:rFonts w:ascii="Times New Roman" w:hAnsi="Times New Roman"/>
          <w:sz w:val="28"/>
          <w:szCs w:val="28"/>
        </w:rPr>
        <w:t>.</w:t>
      </w:r>
    </w:p>
    <w:p w:rsidR="00803C5C" w:rsidRPr="00665C99" w:rsidRDefault="00803C5C" w:rsidP="00803C5C">
      <w:pPr>
        <w:spacing w:after="0"/>
        <w:ind w:firstLine="851"/>
        <w:jc w:val="both"/>
        <w:rPr>
          <w:rFonts w:ascii="Times New Roman" w:hAnsi="Times New Roman"/>
          <w:sz w:val="28"/>
          <w:szCs w:val="28"/>
        </w:rPr>
      </w:pPr>
      <w:r w:rsidRPr="00665C99">
        <w:rPr>
          <w:rFonts w:ascii="Times New Roman" w:hAnsi="Times New Roman"/>
          <w:sz w:val="28"/>
          <w:szCs w:val="28"/>
        </w:rPr>
        <w:t xml:space="preserve">3.4.2. Основанием для начала предоставления муниципальной услуги является обращение заявителя в </w:t>
      </w:r>
      <w:r w:rsidR="00F72654">
        <w:rPr>
          <w:rFonts w:ascii="Times New Roman" w:hAnsi="Times New Roman"/>
          <w:sz w:val="28"/>
          <w:szCs w:val="28"/>
        </w:rPr>
        <w:t>МФЦ</w:t>
      </w:r>
      <w:r w:rsidRPr="00665C99">
        <w:rPr>
          <w:rFonts w:ascii="Times New Roman" w:hAnsi="Times New Roman"/>
          <w:sz w:val="28"/>
          <w:szCs w:val="28"/>
        </w:rPr>
        <w:t>, расположенного на территории муниципального образования, в котором проживает заявитель.</w:t>
      </w:r>
    </w:p>
    <w:p w:rsidR="00803C5C" w:rsidRPr="00665C99" w:rsidRDefault="00803C5C" w:rsidP="00803C5C">
      <w:pPr>
        <w:spacing w:after="0"/>
        <w:ind w:firstLine="851"/>
        <w:jc w:val="both"/>
        <w:rPr>
          <w:rFonts w:ascii="Times New Roman" w:hAnsi="Times New Roman"/>
          <w:sz w:val="28"/>
          <w:szCs w:val="28"/>
        </w:rPr>
      </w:pPr>
      <w:r w:rsidRPr="00665C99">
        <w:rPr>
          <w:rFonts w:ascii="Times New Roman" w:hAnsi="Times New Roman"/>
          <w:sz w:val="28"/>
          <w:szCs w:val="28"/>
        </w:rPr>
        <w:t xml:space="preserve">3.4.3. Информирование заявителей о порядке предоставления муниципальной услуги в </w:t>
      </w:r>
      <w:r w:rsidR="00F72654">
        <w:rPr>
          <w:rFonts w:ascii="Times New Roman" w:hAnsi="Times New Roman"/>
          <w:sz w:val="28"/>
          <w:szCs w:val="28"/>
        </w:rPr>
        <w:t>МФЦ</w:t>
      </w:r>
      <w:r w:rsidRPr="00665C99">
        <w:rPr>
          <w:rFonts w:ascii="Times New Roman" w:hAnsi="Times New Roman"/>
          <w:sz w:val="28"/>
          <w:szCs w:val="28"/>
        </w:rPr>
        <w:t xml:space="preserve">,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w:t>
      </w:r>
      <w:r w:rsidR="00F72654">
        <w:rPr>
          <w:rFonts w:ascii="Times New Roman" w:hAnsi="Times New Roman"/>
          <w:sz w:val="28"/>
          <w:szCs w:val="28"/>
        </w:rPr>
        <w:t>МФЦ</w:t>
      </w:r>
      <w:r w:rsidR="00F72654" w:rsidRPr="00665C99">
        <w:rPr>
          <w:rFonts w:ascii="Times New Roman" w:hAnsi="Times New Roman"/>
          <w:sz w:val="28"/>
          <w:szCs w:val="28"/>
        </w:rPr>
        <w:t xml:space="preserve"> </w:t>
      </w:r>
      <w:r w:rsidRPr="00665C99">
        <w:rPr>
          <w:rFonts w:ascii="Times New Roman" w:hAnsi="Times New Roman"/>
          <w:sz w:val="28"/>
          <w:szCs w:val="28"/>
        </w:rPr>
        <w:t>осуществляется в соответствии</w:t>
      </w:r>
      <w:r w:rsidR="00333FB6">
        <w:rPr>
          <w:rFonts w:ascii="Times New Roman" w:hAnsi="Times New Roman"/>
          <w:sz w:val="28"/>
          <w:szCs w:val="28"/>
        </w:rPr>
        <w:t xml:space="preserve"> </w:t>
      </w:r>
      <w:r w:rsidRPr="00665C99">
        <w:rPr>
          <w:rFonts w:ascii="Times New Roman" w:hAnsi="Times New Roman"/>
          <w:sz w:val="28"/>
          <w:szCs w:val="28"/>
        </w:rPr>
        <w:t xml:space="preserve">с графиком работы </w:t>
      </w:r>
      <w:r w:rsidR="00F72654">
        <w:rPr>
          <w:rFonts w:ascii="Times New Roman" w:hAnsi="Times New Roman"/>
          <w:sz w:val="28"/>
          <w:szCs w:val="28"/>
        </w:rPr>
        <w:t>МФЦ</w:t>
      </w:r>
      <w:r w:rsidRPr="00665C99">
        <w:rPr>
          <w:rFonts w:ascii="Times New Roman" w:hAnsi="Times New Roman"/>
          <w:sz w:val="28"/>
          <w:szCs w:val="28"/>
        </w:rPr>
        <w:t>.</w:t>
      </w:r>
    </w:p>
    <w:p w:rsidR="00803C5C" w:rsidRPr="00665C99" w:rsidRDefault="00803C5C" w:rsidP="00803C5C">
      <w:pPr>
        <w:spacing w:after="0" w:line="240" w:lineRule="auto"/>
        <w:ind w:firstLine="851"/>
        <w:jc w:val="both"/>
        <w:rPr>
          <w:rFonts w:ascii="Times New Roman" w:hAnsi="Times New Roman"/>
          <w:sz w:val="28"/>
          <w:szCs w:val="28"/>
        </w:rPr>
      </w:pPr>
      <w:r w:rsidRPr="00665C99">
        <w:rPr>
          <w:rFonts w:ascii="Times New Roman" w:hAnsi="Times New Roman"/>
          <w:sz w:val="28"/>
          <w:szCs w:val="28"/>
        </w:rPr>
        <w:t>3.4.4. Приём заявлений о предоставлении муниципальной услуги и иных документов, необходимых для предоставления муниципальной услуги.</w:t>
      </w:r>
    </w:p>
    <w:p w:rsidR="00803C5C" w:rsidRPr="00665C99" w:rsidRDefault="00803C5C" w:rsidP="00803C5C">
      <w:pPr>
        <w:spacing w:after="0" w:line="240" w:lineRule="auto"/>
        <w:ind w:firstLine="851"/>
        <w:jc w:val="both"/>
        <w:rPr>
          <w:rFonts w:ascii="Times New Roman" w:hAnsi="Times New Roman"/>
          <w:sz w:val="28"/>
          <w:szCs w:val="28"/>
        </w:rPr>
      </w:pPr>
      <w:r w:rsidRPr="00665C99">
        <w:rPr>
          <w:rFonts w:ascii="Times New Roman" w:hAnsi="Times New Roman"/>
          <w:sz w:val="28"/>
          <w:szCs w:val="28"/>
        </w:rPr>
        <w:t xml:space="preserve">При личном обращении заявителя в </w:t>
      </w:r>
      <w:r w:rsidR="00F72654">
        <w:rPr>
          <w:rFonts w:ascii="Times New Roman" w:hAnsi="Times New Roman"/>
          <w:sz w:val="28"/>
          <w:szCs w:val="28"/>
        </w:rPr>
        <w:t>МФЦ</w:t>
      </w:r>
      <w:r w:rsidRPr="00665C99">
        <w:rPr>
          <w:rFonts w:ascii="Times New Roman" w:hAnsi="Times New Roman"/>
          <w:sz w:val="28"/>
          <w:szCs w:val="28"/>
        </w:rPr>
        <w:t xml:space="preserve"> сотрудник, ответственный</w:t>
      </w:r>
      <w:r w:rsidR="00AE716D">
        <w:rPr>
          <w:rFonts w:ascii="Times New Roman" w:hAnsi="Times New Roman"/>
          <w:sz w:val="28"/>
          <w:szCs w:val="28"/>
        </w:rPr>
        <w:t xml:space="preserve"> </w:t>
      </w:r>
      <w:r w:rsidRPr="00665C99">
        <w:rPr>
          <w:rFonts w:ascii="Times New Roman" w:hAnsi="Times New Roman"/>
          <w:sz w:val="28"/>
          <w:szCs w:val="28"/>
        </w:rPr>
        <w:t>за приём документов:</w:t>
      </w:r>
    </w:p>
    <w:p w:rsidR="00803C5C" w:rsidRPr="00665C99" w:rsidRDefault="00803C5C" w:rsidP="00803C5C">
      <w:pPr>
        <w:spacing w:after="0" w:line="240" w:lineRule="auto"/>
        <w:ind w:firstLine="851"/>
        <w:jc w:val="both"/>
        <w:rPr>
          <w:rFonts w:ascii="Times New Roman" w:hAnsi="Times New Roman"/>
          <w:sz w:val="28"/>
          <w:szCs w:val="28"/>
        </w:rPr>
      </w:pPr>
      <w:r w:rsidRPr="00665C99">
        <w:rPr>
          <w:rFonts w:ascii="Times New Roman" w:hAnsi="Times New Roman"/>
          <w:sz w:val="28"/>
          <w:szCs w:val="28"/>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803C5C" w:rsidRPr="00665C99" w:rsidRDefault="00803C5C" w:rsidP="00803C5C">
      <w:pPr>
        <w:spacing w:after="0" w:line="240" w:lineRule="auto"/>
        <w:ind w:firstLine="851"/>
        <w:jc w:val="both"/>
        <w:rPr>
          <w:rFonts w:ascii="Times New Roman" w:hAnsi="Times New Roman"/>
          <w:sz w:val="28"/>
          <w:szCs w:val="28"/>
        </w:rPr>
      </w:pPr>
      <w:r w:rsidRPr="00665C99">
        <w:rPr>
          <w:rFonts w:ascii="Times New Roman" w:hAnsi="Times New Roman"/>
          <w:sz w:val="28"/>
          <w:szCs w:val="28"/>
        </w:rPr>
        <w:t>- проверяет представленное заявление и документы на предмет:</w:t>
      </w:r>
    </w:p>
    <w:p w:rsidR="00803C5C" w:rsidRPr="00665C99" w:rsidRDefault="00803C5C" w:rsidP="00803C5C">
      <w:pPr>
        <w:spacing w:after="0" w:line="240" w:lineRule="auto"/>
        <w:ind w:firstLine="851"/>
        <w:jc w:val="both"/>
        <w:rPr>
          <w:rFonts w:ascii="Times New Roman" w:hAnsi="Times New Roman"/>
          <w:sz w:val="28"/>
          <w:szCs w:val="28"/>
        </w:rPr>
      </w:pPr>
      <w:r w:rsidRPr="00665C99">
        <w:rPr>
          <w:rFonts w:ascii="Times New Roman" w:hAnsi="Times New Roman"/>
          <w:sz w:val="28"/>
          <w:szCs w:val="28"/>
        </w:rPr>
        <w:t>1) текст в заявлении поддаётся прочтению;</w:t>
      </w:r>
    </w:p>
    <w:p w:rsidR="00803C5C" w:rsidRPr="00665C99" w:rsidRDefault="00803C5C" w:rsidP="00803C5C">
      <w:pPr>
        <w:spacing w:after="0" w:line="240" w:lineRule="auto"/>
        <w:ind w:firstLine="851"/>
        <w:jc w:val="both"/>
        <w:rPr>
          <w:rFonts w:ascii="Times New Roman" w:hAnsi="Times New Roman"/>
          <w:sz w:val="28"/>
          <w:szCs w:val="28"/>
        </w:rPr>
      </w:pPr>
      <w:r w:rsidRPr="00665C99">
        <w:rPr>
          <w:rFonts w:ascii="Times New Roman" w:hAnsi="Times New Roman"/>
          <w:sz w:val="28"/>
          <w:szCs w:val="28"/>
        </w:rPr>
        <w:t>2) в заявлении указаны фамилия, имя, отчество (последнее - при наличии) физического лица либо наименование юридического лица;</w:t>
      </w:r>
    </w:p>
    <w:p w:rsidR="00803C5C" w:rsidRPr="00665C99" w:rsidRDefault="00803C5C" w:rsidP="00803C5C">
      <w:pPr>
        <w:spacing w:after="0" w:line="240" w:lineRule="auto"/>
        <w:ind w:firstLine="851"/>
        <w:jc w:val="both"/>
        <w:rPr>
          <w:rFonts w:ascii="Times New Roman" w:hAnsi="Times New Roman"/>
          <w:sz w:val="28"/>
          <w:szCs w:val="28"/>
        </w:rPr>
      </w:pPr>
      <w:r w:rsidRPr="00665C99">
        <w:rPr>
          <w:rFonts w:ascii="Times New Roman" w:hAnsi="Times New Roman"/>
          <w:sz w:val="28"/>
          <w:szCs w:val="28"/>
        </w:rPr>
        <w:t>3) заявление подписано уполномоченным лицом;</w:t>
      </w:r>
    </w:p>
    <w:p w:rsidR="00803C5C" w:rsidRPr="00665C99" w:rsidRDefault="00803C5C" w:rsidP="00803C5C">
      <w:pPr>
        <w:spacing w:after="0" w:line="240" w:lineRule="auto"/>
        <w:ind w:firstLine="851"/>
        <w:jc w:val="both"/>
        <w:rPr>
          <w:rFonts w:ascii="Times New Roman" w:hAnsi="Times New Roman"/>
          <w:sz w:val="28"/>
          <w:szCs w:val="28"/>
        </w:rPr>
      </w:pPr>
      <w:r w:rsidRPr="00665C99">
        <w:rPr>
          <w:rFonts w:ascii="Times New Roman" w:hAnsi="Times New Roman"/>
          <w:sz w:val="28"/>
          <w:szCs w:val="28"/>
        </w:rPr>
        <w:t>4) приложены документы, необходимые для предоставления муниципальной услуги;</w:t>
      </w:r>
    </w:p>
    <w:p w:rsidR="00803C5C" w:rsidRPr="00665C99" w:rsidRDefault="00803C5C" w:rsidP="00803C5C">
      <w:pPr>
        <w:spacing w:after="0" w:line="240" w:lineRule="auto"/>
        <w:ind w:firstLine="851"/>
        <w:jc w:val="both"/>
        <w:rPr>
          <w:rFonts w:ascii="Times New Roman" w:hAnsi="Times New Roman"/>
          <w:sz w:val="28"/>
          <w:szCs w:val="28"/>
        </w:rPr>
      </w:pPr>
      <w:r w:rsidRPr="00665C99">
        <w:rPr>
          <w:rFonts w:ascii="Times New Roman" w:hAnsi="Times New Roman"/>
          <w:sz w:val="28"/>
          <w:szCs w:val="28"/>
        </w:rPr>
        <w:lastRenderedPageBreak/>
        <w:t>5) соответствие данных документа, удостоверяющего личность, данным, указанным в заявлении и необходимых документах;</w:t>
      </w:r>
    </w:p>
    <w:p w:rsidR="00803C5C" w:rsidRPr="00665C99" w:rsidRDefault="00803C5C" w:rsidP="00803C5C">
      <w:pPr>
        <w:spacing w:after="0" w:line="240" w:lineRule="auto"/>
        <w:ind w:firstLine="851"/>
        <w:jc w:val="both"/>
        <w:rPr>
          <w:rFonts w:ascii="Times New Roman" w:hAnsi="Times New Roman"/>
          <w:sz w:val="28"/>
          <w:szCs w:val="28"/>
        </w:rPr>
      </w:pPr>
      <w:r w:rsidRPr="00665C99">
        <w:rPr>
          <w:rFonts w:ascii="Times New Roman" w:hAnsi="Times New Roman"/>
          <w:sz w:val="28"/>
          <w:szCs w:val="28"/>
        </w:rPr>
        <w:t xml:space="preserve">- заполняет сведения о заявителе и представленных документах                                  в автоматизированной информационной системе </w:t>
      </w:r>
      <w:r w:rsidR="00656B6A">
        <w:rPr>
          <w:rFonts w:ascii="Times New Roman" w:hAnsi="Times New Roman"/>
          <w:sz w:val="28"/>
          <w:szCs w:val="28"/>
        </w:rPr>
        <w:t>МФЦ</w:t>
      </w:r>
      <w:r w:rsidRPr="00665C99">
        <w:rPr>
          <w:rFonts w:ascii="Times New Roman" w:hAnsi="Times New Roman"/>
          <w:sz w:val="28"/>
          <w:szCs w:val="28"/>
        </w:rPr>
        <w:t>;</w:t>
      </w:r>
    </w:p>
    <w:p w:rsidR="00803C5C" w:rsidRPr="00665C99" w:rsidRDefault="00803C5C" w:rsidP="00803C5C">
      <w:pPr>
        <w:spacing w:after="0" w:line="240" w:lineRule="auto"/>
        <w:ind w:firstLine="851"/>
        <w:jc w:val="both"/>
        <w:rPr>
          <w:rFonts w:ascii="Times New Roman" w:hAnsi="Times New Roman"/>
          <w:sz w:val="28"/>
          <w:szCs w:val="28"/>
        </w:rPr>
      </w:pPr>
      <w:r w:rsidRPr="00665C99">
        <w:rPr>
          <w:rFonts w:ascii="Times New Roman" w:hAnsi="Times New Roman"/>
          <w:sz w:val="28"/>
          <w:szCs w:val="28"/>
        </w:rPr>
        <w:t xml:space="preserve">- выдаёт расписку в получении документов на предоставление </w:t>
      </w:r>
      <w:r w:rsidR="00787688">
        <w:rPr>
          <w:rFonts w:ascii="Times New Roman" w:hAnsi="Times New Roman"/>
          <w:color w:val="000000"/>
          <w:sz w:val="28"/>
          <w:szCs w:val="28"/>
        </w:rPr>
        <w:t>муниципальной у</w:t>
      </w:r>
      <w:r w:rsidR="00787688" w:rsidRPr="00E40DD1">
        <w:rPr>
          <w:rFonts w:ascii="Times New Roman" w:hAnsi="Times New Roman"/>
          <w:color w:val="000000"/>
          <w:sz w:val="28"/>
          <w:szCs w:val="28"/>
        </w:rPr>
        <w:t>слуги</w:t>
      </w:r>
      <w:r w:rsidRPr="00665C99">
        <w:rPr>
          <w:rFonts w:ascii="Times New Roman" w:hAnsi="Times New Roman"/>
          <w:sz w:val="28"/>
          <w:szCs w:val="28"/>
        </w:rPr>
        <w:t xml:space="preserve">, сформированную в </w:t>
      </w:r>
      <w:r w:rsidR="00AE716D" w:rsidRPr="00665C99">
        <w:rPr>
          <w:rFonts w:ascii="Times New Roman" w:hAnsi="Times New Roman"/>
          <w:sz w:val="28"/>
          <w:szCs w:val="28"/>
        </w:rPr>
        <w:t xml:space="preserve">автоматизированной информационной системе </w:t>
      </w:r>
      <w:r w:rsidR="00656B6A">
        <w:rPr>
          <w:rFonts w:ascii="Times New Roman" w:hAnsi="Times New Roman"/>
          <w:sz w:val="28"/>
          <w:szCs w:val="28"/>
        </w:rPr>
        <w:t>МФЦ</w:t>
      </w:r>
      <w:r w:rsidRPr="00665C99">
        <w:rPr>
          <w:rFonts w:ascii="Times New Roman" w:hAnsi="Times New Roman"/>
          <w:sz w:val="28"/>
          <w:szCs w:val="28"/>
        </w:rPr>
        <w:t>;</w:t>
      </w:r>
    </w:p>
    <w:p w:rsidR="00803C5C" w:rsidRPr="00665C99" w:rsidRDefault="00803C5C" w:rsidP="00803C5C">
      <w:pPr>
        <w:spacing w:after="0" w:line="240" w:lineRule="auto"/>
        <w:ind w:firstLine="851"/>
        <w:jc w:val="both"/>
        <w:rPr>
          <w:rFonts w:ascii="Times New Roman" w:hAnsi="Times New Roman"/>
          <w:sz w:val="28"/>
          <w:szCs w:val="28"/>
        </w:rPr>
      </w:pPr>
      <w:r w:rsidRPr="00665C99">
        <w:rPr>
          <w:rFonts w:ascii="Times New Roman" w:hAnsi="Times New Roman"/>
          <w:sz w:val="28"/>
          <w:szCs w:val="28"/>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803C5C" w:rsidRPr="00665C99" w:rsidRDefault="00803C5C" w:rsidP="00803C5C">
      <w:pPr>
        <w:spacing w:after="0" w:line="240" w:lineRule="auto"/>
        <w:ind w:firstLine="851"/>
        <w:jc w:val="both"/>
        <w:rPr>
          <w:rFonts w:ascii="Times New Roman" w:hAnsi="Times New Roman"/>
          <w:sz w:val="28"/>
          <w:szCs w:val="28"/>
        </w:rPr>
      </w:pPr>
      <w:r w:rsidRPr="00665C99">
        <w:rPr>
          <w:rFonts w:ascii="Times New Roman" w:hAnsi="Times New Roman"/>
          <w:sz w:val="28"/>
          <w:szCs w:val="28"/>
        </w:rPr>
        <w:t xml:space="preserve">- уведомляет заявителя о том, что невостребованные документы хранятся в </w:t>
      </w:r>
      <w:r w:rsidR="00656B6A">
        <w:rPr>
          <w:rFonts w:ascii="Times New Roman" w:hAnsi="Times New Roman"/>
          <w:sz w:val="28"/>
          <w:szCs w:val="28"/>
        </w:rPr>
        <w:t>МФЦ</w:t>
      </w:r>
      <w:r w:rsidRPr="00665C99">
        <w:rPr>
          <w:rFonts w:ascii="Times New Roman" w:hAnsi="Times New Roman"/>
          <w:sz w:val="28"/>
          <w:szCs w:val="28"/>
        </w:rPr>
        <w:t xml:space="preserve"> в течение 30 дней, после чего передаются в Администрацию.</w:t>
      </w:r>
    </w:p>
    <w:p w:rsidR="00803C5C" w:rsidRPr="00665C99" w:rsidRDefault="00803C5C" w:rsidP="00803C5C">
      <w:pPr>
        <w:spacing w:after="0" w:line="240" w:lineRule="auto"/>
        <w:ind w:firstLine="851"/>
        <w:jc w:val="both"/>
        <w:rPr>
          <w:rFonts w:ascii="Times New Roman" w:hAnsi="Times New Roman"/>
          <w:sz w:val="28"/>
          <w:szCs w:val="28"/>
        </w:rPr>
      </w:pPr>
      <w:r w:rsidRPr="00665C99">
        <w:rPr>
          <w:rFonts w:ascii="Times New Roman" w:hAnsi="Times New Roman"/>
          <w:sz w:val="28"/>
          <w:szCs w:val="28"/>
        </w:rPr>
        <w:t xml:space="preserve">3.4.5. Заявление и документы, принятые от заявителя на предоставление муниципальной услуги, передаются в Администрацию не позднее 1 рабочего дня, следующего за днём регистрации заявления и документов в </w:t>
      </w:r>
      <w:r w:rsidR="00656B6A">
        <w:rPr>
          <w:rFonts w:ascii="Times New Roman" w:hAnsi="Times New Roman"/>
          <w:sz w:val="28"/>
          <w:szCs w:val="28"/>
        </w:rPr>
        <w:t>МФЦ</w:t>
      </w:r>
      <w:r w:rsidRPr="00665C99">
        <w:rPr>
          <w:rFonts w:ascii="Times New Roman" w:hAnsi="Times New Roman"/>
          <w:sz w:val="28"/>
          <w:szCs w:val="28"/>
        </w:rPr>
        <w:t xml:space="preserve">,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w:t>
      </w:r>
      <w:r w:rsidR="00656B6A">
        <w:rPr>
          <w:rFonts w:ascii="Times New Roman" w:hAnsi="Times New Roman"/>
          <w:sz w:val="28"/>
          <w:szCs w:val="28"/>
        </w:rPr>
        <w:t>МФЦ</w:t>
      </w:r>
      <w:r w:rsidRPr="00665C99">
        <w:rPr>
          <w:rFonts w:ascii="Times New Roman" w:hAnsi="Times New Roman"/>
          <w:sz w:val="28"/>
          <w:szCs w:val="28"/>
        </w:rPr>
        <w:t xml:space="preserve"> и передаётся специалисту </w:t>
      </w:r>
      <w:r w:rsidRPr="00EE1FE6">
        <w:rPr>
          <w:rFonts w:ascii="Times New Roman" w:hAnsi="Times New Roman"/>
          <w:sz w:val="28"/>
          <w:szCs w:val="28"/>
        </w:rPr>
        <w:t xml:space="preserve">организационного отдела Администрации </w:t>
      </w:r>
      <w:r w:rsidRPr="00665C99">
        <w:rPr>
          <w:rFonts w:ascii="Times New Roman" w:hAnsi="Times New Roman"/>
          <w:sz w:val="28"/>
          <w:szCs w:val="28"/>
        </w:rPr>
        <w:t>под подпись. Один экземпляр сопроводительного реестра</w:t>
      </w:r>
      <w:r>
        <w:rPr>
          <w:rFonts w:ascii="Times New Roman" w:hAnsi="Times New Roman"/>
          <w:sz w:val="28"/>
          <w:szCs w:val="28"/>
        </w:rPr>
        <w:t xml:space="preserve"> остаётся в Администрации </w:t>
      </w:r>
      <w:r w:rsidRPr="00665C99">
        <w:rPr>
          <w:rFonts w:ascii="Times New Roman" w:hAnsi="Times New Roman"/>
          <w:sz w:val="28"/>
          <w:szCs w:val="28"/>
        </w:rPr>
        <w:t xml:space="preserve">и хранится, как документ строгой отчётности отдельно от личных дел, второй - хранится в </w:t>
      </w:r>
      <w:r w:rsidR="00656B6A">
        <w:rPr>
          <w:rFonts w:ascii="Times New Roman" w:hAnsi="Times New Roman"/>
          <w:sz w:val="28"/>
          <w:szCs w:val="28"/>
        </w:rPr>
        <w:t>МФЦ</w:t>
      </w:r>
      <w:r w:rsidRPr="00665C99">
        <w:rPr>
          <w:rFonts w:ascii="Times New Roman" w:hAnsi="Times New Roman"/>
          <w:sz w:val="28"/>
          <w:szCs w:val="28"/>
        </w:rPr>
        <w:t>. В заявлении производится отметка с указанием реквизитов реестра, по которому переданы заявление и документы.</w:t>
      </w:r>
    </w:p>
    <w:p w:rsidR="00803C5C" w:rsidRPr="00665C99" w:rsidRDefault="00803C5C" w:rsidP="00803C5C">
      <w:pPr>
        <w:spacing w:after="0" w:line="240" w:lineRule="auto"/>
        <w:ind w:firstLine="851"/>
        <w:jc w:val="both"/>
        <w:rPr>
          <w:rFonts w:ascii="Times New Roman" w:hAnsi="Times New Roman"/>
          <w:sz w:val="28"/>
          <w:szCs w:val="28"/>
        </w:rPr>
      </w:pPr>
      <w:r w:rsidRPr="00665C99">
        <w:rPr>
          <w:rFonts w:ascii="Times New Roman" w:hAnsi="Times New Roman"/>
          <w:sz w:val="28"/>
          <w:szCs w:val="28"/>
        </w:rPr>
        <w:t xml:space="preserve">3.4.6.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w:t>
      </w:r>
      <w:r w:rsidR="00656B6A">
        <w:rPr>
          <w:rFonts w:ascii="Times New Roman" w:hAnsi="Times New Roman"/>
          <w:sz w:val="28"/>
          <w:szCs w:val="28"/>
        </w:rPr>
        <w:t>МФЦ</w:t>
      </w:r>
      <w:r w:rsidRPr="00665C99">
        <w:rPr>
          <w:rFonts w:ascii="Times New Roman" w:hAnsi="Times New Roman"/>
          <w:sz w:val="28"/>
          <w:szCs w:val="28"/>
        </w:rPr>
        <w:t xml:space="preserve">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803C5C" w:rsidRPr="00665C99" w:rsidRDefault="00803C5C" w:rsidP="00803C5C">
      <w:pPr>
        <w:spacing w:after="0" w:line="240" w:lineRule="auto"/>
        <w:ind w:firstLine="851"/>
        <w:jc w:val="both"/>
        <w:rPr>
          <w:rFonts w:ascii="Times New Roman" w:hAnsi="Times New Roman"/>
          <w:sz w:val="28"/>
          <w:szCs w:val="28"/>
        </w:rPr>
      </w:pPr>
      <w:r w:rsidRPr="00665C99">
        <w:rPr>
          <w:rFonts w:ascii="Times New Roman" w:hAnsi="Times New Roman"/>
          <w:sz w:val="28"/>
          <w:szCs w:val="28"/>
        </w:rPr>
        <w:t xml:space="preserve">При обращении заявителя за предоставлением муниципальной услуги через </w:t>
      </w:r>
      <w:r w:rsidR="00656B6A">
        <w:rPr>
          <w:rFonts w:ascii="Times New Roman" w:hAnsi="Times New Roman"/>
          <w:sz w:val="28"/>
          <w:szCs w:val="28"/>
        </w:rPr>
        <w:t>МФЦ</w:t>
      </w:r>
      <w:r w:rsidRPr="00665C99">
        <w:rPr>
          <w:rFonts w:ascii="Times New Roman" w:hAnsi="Times New Roman"/>
          <w:sz w:val="28"/>
          <w:szCs w:val="28"/>
        </w:rPr>
        <w:t xml:space="preserve"> выдача результата предоставления муниципальной услуги осуществляется при личном обращении в </w:t>
      </w:r>
      <w:r w:rsidR="00656B6A">
        <w:rPr>
          <w:rFonts w:ascii="Times New Roman" w:hAnsi="Times New Roman"/>
          <w:sz w:val="28"/>
          <w:szCs w:val="28"/>
        </w:rPr>
        <w:t>МФЦ</w:t>
      </w:r>
      <w:r w:rsidRPr="00665C99">
        <w:rPr>
          <w:rFonts w:ascii="Times New Roman" w:hAnsi="Times New Roman"/>
          <w:sz w:val="28"/>
          <w:szCs w:val="28"/>
        </w:rPr>
        <w:t>.</w:t>
      </w:r>
    </w:p>
    <w:p w:rsidR="00803C5C" w:rsidRPr="00665C99" w:rsidRDefault="00803C5C" w:rsidP="00803C5C">
      <w:pPr>
        <w:spacing w:after="0" w:line="240" w:lineRule="auto"/>
        <w:ind w:firstLine="851"/>
        <w:jc w:val="both"/>
        <w:rPr>
          <w:rFonts w:ascii="Times New Roman" w:hAnsi="Times New Roman"/>
          <w:sz w:val="28"/>
          <w:szCs w:val="28"/>
        </w:rPr>
      </w:pPr>
      <w:r w:rsidRPr="00665C99">
        <w:rPr>
          <w:rFonts w:ascii="Times New Roman" w:hAnsi="Times New Roman"/>
          <w:sz w:val="28"/>
          <w:szCs w:val="28"/>
        </w:rPr>
        <w:t xml:space="preserve">3.4.7. Ответственность за выдачу результата предоставления муниципальной услуги несёт сотрудник </w:t>
      </w:r>
      <w:r w:rsidR="00656B6A">
        <w:rPr>
          <w:rFonts w:ascii="Times New Roman" w:hAnsi="Times New Roman"/>
          <w:sz w:val="28"/>
          <w:szCs w:val="28"/>
        </w:rPr>
        <w:t>МФЦ</w:t>
      </w:r>
      <w:r w:rsidRPr="00665C99">
        <w:rPr>
          <w:rFonts w:ascii="Times New Roman" w:hAnsi="Times New Roman"/>
          <w:sz w:val="28"/>
          <w:szCs w:val="28"/>
        </w:rPr>
        <w:t xml:space="preserve">, уполномоченный руководителем </w:t>
      </w:r>
      <w:r w:rsidR="00656B6A">
        <w:rPr>
          <w:rFonts w:ascii="Times New Roman" w:hAnsi="Times New Roman"/>
          <w:sz w:val="28"/>
          <w:szCs w:val="28"/>
        </w:rPr>
        <w:t>МФЦ</w:t>
      </w:r>
      <w:r w:rsidRPr="00665C99">
        <w:rPr>
          <w:rFonts w:ascii="Times New Roman" w:hAnsi="Times New Roman"/>
          <w:sz w:val="28"/>
          <w:szCs w:val="28"/>
        </w:rPr>
        <w:t>.</w:t>
      </w:r>
    </w:p>
    <w:p w:rsidR="00803C5C" w:rsidRPr="00665C99" w:rsidRDefault="00803C5C" w:rsidP="00803C5C">
      <w:pPr>
        <w:spacing w:after="0" w:line="240" w:lineRule="auto"/>
        <w:ind w:firstLine="851"/>
        <w:jc w:val="both"/>
        <w:rPr>
          <w:rFonts w:ascii="Times New Roman" w:hAnsi="Times New Roman"/>
          <w:sz w:val="28"/>
          <w:szCs w:val="28"/>
        </w:rPr>
      </w:pPr>
      <w:r w:rsidRPr="00665C99">
        <w:rPr>
          <w:rFonts w:ascii="Times New Roman" w:hAnsi="Times New Roman"/>
          <w:sz w:val="28"/>
          <w:szCs w:val="28"/>
        </w:rPr>
        <w:t xml:space="preserve">3.4.8. Для получения результата предоставления муниципальной услуги                 в </w:t>
      </w:r>
      <w:r w:rsidR="00656B6A">
        <w:rPr>
          <w:rFonts w:ascii="Times New Roman" w:hAnsi="Times New Roman"/>
          <w:sz w:val="28"/>
          <w:szCs w:val="28"/>
        </w:rPr>
        <w:t>МФЦ</w:t>
      </w:r>
      <w:r w:rsidR="00656B6A" w:rsidRPr="00665C99">
        <w:rPr>
          <w:rFonts w:ascii="Times New Roman" w:hAnsi="Times New Roman"/>
          <w:sz w:val="28"/>
          <w:szCs w:val="28"/>
        </w:rPr>
        <w:t xml:space="preserve"> </w:t>
      </w:r>
      <w:r w:rsidRPr="00665C99">
        <w:rPr>
          <w:rFonts w:ascii="Times New Roman" w:hAnsi="Times New Roman"/>
          <w:sz w:val="28"/>
          <w:szCs w:val="28"/>
        </w:rPr>
        <w:t>заявитель предъявляет документ, удостоверяющий его личность и расписку.</w:t>
      </w:r>
    </w:p>
    <w:p w:rsidR="00803C5C" w:rsidRPr="00665C99" w:rsidRDefault="00803C5C" w:rsidP="00803C5C">
      <w:pPr>
        <w:spacing w:after="0" w:line="240" w:lineRule="auto"/>
        <w:ind w:firstLine="851"/>
        <w:jc w:val="both"/>
        <w:rPr>
          <w:rFonts w:ascii="Times New Roman" w:hAnsi="Times New Roman"/>
          <w:sz w:val="28"/>
          <w:szCs w:val="28"/>
        </w:rPr>
      </w:pPr>
      <w:r w:rsidRPr="00665C99">
        <w:rPr>
          <w:rFonts w:ascii="Times New Roman" w:hAnsi="Times New Roman"/>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803C5C" w:rsidRPr="00665C99" w:rsidRDefault="00803C5C" w:rsidP="00803C5C">
      <w:pPr>
        <w:spacing w:after="0" w:line="240" w:lineRule="auto"/>
        <w:ind w:firstLine="851"/>
        <w:jc w:val="both"/>
        <w:rPr>
          <w:rFonts w:ascii="Times New Roman" w:hAnsi="Times New Roman"/>
          <w:sz w:val="28"/>
          <w:szCs w:val="28"/>
        </w:rPr>
      </w:pPr>
      <w:r w:rsidRPr="00665C99">
        <w:rPr>
          <w:rFonts w:ascii="Times New Roman" w:hAnsi="Times New Roman"/>
          <w:sz w:val="28"/>
          <w:szCs w:val="28"/>
        </w:rPr>
        <w:t xml:space="preserve">Сотрудник </w:t>
      </w:r>
      <w:r w:rsidR="00656B6A">
        <w:rPr>
          <w:rFonts w:ascii="Times New Roman" w:hAnsi="Times New Roman"/>
          <w:sz w:val="28"/>
          <w:szCs w:val="28"/>
        </w:rPr>
        <w:t>МФЦ</w:t>
      </w:r>
      <w:r w:rsidRPr="00665C99">
        <w:rPr>
          <w:rFonts w:ascii="Times New Roman" w:hAnsi="Times New Roman"/>
          <w:sz w:val="28"/>
          <w:szCs w:val="28"/>
        </w:rPr>
        <w:t xml:space="preserve">, ответственный за выдачу документов, выдаёт документы заявителю и регистрирует факт их выдачи в </w:t>
      </w:r>
      <w:r w:rsidR="00AE716D" w:rsidRPr="00665C99">
        <w:rPr>
          <w:rFonts w:ascii="Times New Roman" w:hAnsi="Times New Roman"/>
          <w:sz w:val="28"/>
          <w:szCs w:val="28"/>
        </w:rPr>
        <w:t xml:space="preserve">автоматизированной информационной системе </w:t>
      </w:r>
      <w:r w:rsidR="00656B6A">
        <w:rPr>
          <w:rFonts w:ascii="Times New Roman" w:hAnsi="Times New Roman"/>
          <w:sz w:val="28"/>
          <w:szCs w:val="28"/>
        </w:rPr>
        <w:t>МФЦ</w:t>
      </w:r>
      <w:r w:rsidRPr="00665C99">
        <w:rPr>
          <w:rFonts w:ascii="Times New Roman" w:hAnsi="Times New Roman"/>
          <w:sz w:val="28"/>
          <w:szCs w:val="28"/>
        </w:rPr>
        <w:t xml:space="preserve">. Заявитель подтверждает факт получения документов своей подписью в расписке, которая остается в </w:t>
      </w:r>
      <w:r w:rsidR="00656B6A">
        <w:rPr>
          <w:rFonts w:ascii="Times New Roman" w:hAnsi="Times New Roman"/>
          <w:sz w:val="28"/>
          <w:szCs w:val="28"/>
        </w:rPr>
        <w:t>МФЦ</w:t>
      </w:r>
      <w:r w:rsidRPr="00665C99">
        <w:rPr>
          <w:rFonts w:ascii="Times New Roman" w:hAnsi="Times New Roman"/>
          <w:sz w:val="28"/>
          <w:szCs w:val="28"/>
        </w:rPr>
        <w:t>.</w:t>
      </w:r>
    </w:p>
    <w:p w:rsidR="00803C5C" w:rsidRPr="00665C99" w:rsidRDefault="00803C5C" w:rsidP="00803C5C">
      <w:pPr>
        <w:spacing w:after="0" w:line="240" w:lineRule="auto"/>
        <w:ind w:firstLine="851"/>
        <w:jc w:val="both"/>
        <w:rPr>
          <w:rFonts w:ascii="Times New Roman" w:hAnsi="Times New Roman"/>
          <w:sz w:val="28"/>
          <w:szCs w:val="28"/>
        </w:rPr>
      </w:pPr>
      <w:r w:rsidRPr="00665C99">
        <w:rPr>
          <w:rFonts w:ascii="Times New Roman" w:hAnsi="Times New Roman"/>
          <w:sz w:val="28"/>
          <w:szCs w:val="28"/>
        </w:rPr>
        <w:t xml:space="preserve">Невостребованные документы хранятся в </w:t>
      </w:r>
      <w:r w:rsidR="00656B6A">
        <w:rPr>
          <w:rFonts w:ascii="Times New Roman" w:hAnsi="Times New Roman"/>
          <w:sz w:val="28"/>
          <w:szCs w:val="28"/>
        </w:rPr>
        <w:t>МФЦ</w:t>
      </w:r>
      <w:r w:rsidRPr="00665C99">
        <w:rPr>
          <w:rFonts w:ascii="Times New Roman" w:hAnsi="Times New Roman"/>
          <w:sz w:val="28"/>
          <w:szCs w:val="28"/>
        </w:rPr>
        <w:t xml:space="preserve"> в течение 30 дней, после чего передаются в Администрацию.</w:t>
      </w:r>
    </w:p>
    <w:p w:rsidR="00803C5C" w:rsidRPr="00665C99" w:rsidRDefault="00803C5C" w:rsidP="00803C5C">
      <w:pPr>
        <w:spacing w:after="0" w:line="240" w:lineRule="auto"/>
        <w:ind w:firstLine="851"/>
        <w:jc w:val="both"/>
        <w:rPr>
          <w:rFonts w:ascii="Times New Roman" w:hAnsi="Times New Roman"/>
          <w:sz w:val="28"/>
          <w:szCs w:val="28"/>
        </w:rPr>
      </w:pPr>
      <w:r w:rsidRPr="00665C99">
        <w:rPr>
          <w:rFonts w:ascii="Times New Roman" w:hAnsi="Times New Roman"/>
          <w:sz w:val="28"/>
          <w:szCs w:val="28"/>
        </w:rPr>
        <w:lastRenderedPageBreak/>
        <w:t xml:space="preserve">3.4.9.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w:t>
      </w:r>
      <w:r w:rsidR="00787688">
        <w:rPr>
          <w:rFonts w:ascii="Times New Roman" w:hAnsi="Times New Roman"/>
          <w:sz w:val="28"/>
          <w:szCs w:val="28"/>
        </w:rPr>
        <w:t>Администрацией</w:t>
      </w:r>
      <w:r w:rsidRPr="00665C99">
        <w:rPr>
          <w:rFonts w:ascii="Times New Roman" w:hAnsi="Times New Roman"/>
          <w:sz w:val="28"/>
          <w:szCs w:val="28"/>
        </w:rPr>
        <w:t xml:space="preserve"> по согласованию</w:t>
      </w:r>
      <w:r w:rsidR="00AE716D">
        <w:rPr>
          <w:rFonts w:ascii="Times New Roman" w:hAnsi="Times New Roman"/>
          <w:sz w:val="28"/>
          <w:szCs w:val="28"/>
        </w:rPr>
        <w:t xml:space="preserve"> </w:t>
      </w:r>
      <w:r w:rsidRPr="00665C99">
        <w:rPr>
          <w:rFonts w:ascii="Times New Roman" w:hAnsi="Times New Roman"/>
          <w:sz w:val="28"/>
          <w:szCs w:val="28"/>
        </w:rPr>
        <w:t xml:space="preserve">с Федеральной службой безопасности Российской Федерации модели угроз безопасности информации в информационной системе, используемой в целях приёма обращений за получением муниципальной услуги и (или) предоставления такой услуги, в </w:t>
      </w:r>
      <w:r w:rsidR="00656B6A">
        <w:rPr>
          <w:rFonts w:ascii="Times New Roman" w:hAnsi="Times New Roman"/>
          <w:sz w:val="28"/>
          <w:szCs w:val="28"/>
        </w:rPr>
        <w:t>МФЦ</w:t>
      </w:r>
      <w:r w:rsidRPr="00665C99">
        <w:rPr>
          <w:rFonts w:ascii="Times New Roman" w:hAnsi="Times New Roman"/>
          <w:sz w:val="28"/>
          <w:szCs w:val="28"/>
        </w:rPr>
        <w:t xml:space="preserve"> не предусмотрены.</w:t>
      </w:r>
    </w:p>
    <w:p w:rsidR="00803C5C" w:rsidRPr="00665C99" w:rsidRDefault="00803C5C" w:rsidP="00803C5C">
      <w:pPr>
        <w:spacing w:after="0" w:line="240" w:lineRule="auto"/>
        <w:ind w:firstLine="851"/>
        <w:jc w:val="both"/>
        <w:rPr>
          <w:rFonts w:ascii="Times New Roman" w:hAnsi="Times New Roman"/>
          <w:sz w:val="28"/>
          <w:szCs w:val="28"/>
        </w:rPr>
      </w:pPr>
      <w:r w:rsidRPr="00665C99">
        <w:rPr>
          <w:rFonts w:ascii="Times New Roman" w:hAnsi="Times New Roman"/>
          <w:sz w:val="28"/>
          <w:szCs w:val="28"/>
        </w:rPr>
        <w:t xml:space="preserve">3.4.10. Досудебное (внесудебное) обжалование решений и действий (бездействия) </w:t>
      </w:r>
      <w:r w:rsidR="00656B6A">
        <w:rPr>
          <w:rFonts w:ascii="Times New Roman" w:hAnsi="Times New Roman"/>
          <w:sz w:val="28"/>
          <w:szCs w:val="28"/>
        </w:rPr>
        <w:t>МФЦ</w:t>
      </w:r>
      <w:r w:rsidRPr="00665C99">
        <w:rPr>
          <w:rFonts w:ascii="Times New Roman" w:hAnsi="Times New Roman"/>
          <w:sz w:val="28"/>
          <w:szCs w:val="28"/>
        </w:rPr>
        <w:t xml:space="preserve">, сотрудника </w:t>
      </w:r>
      <w:r w:rsidR="00656B6A">
        <w:rPr>
          <w:rFonts w:ascii="Times New Roman" w:hAnsi="Times New Roman"/>
          <w:sz w:val="28"/>
          <w:szCs w:val="28"/>
        </w:rPr>
        <w:t>МФЦ</w:t>
      </w:r>
      <w:r w:rsidRPr="00665C99">
        <w:rPr>
          <w:rFonts w:ascii="Times New Roman" w:hAnsi="Times New Roman"/>
          <w:sz w:val="28"/>
          <w:szCs w:val="28"/>
        </w:rPr>
        <w:t xml:space="preserve"> осуществляется в порядке, предусмотренном</w:t>
      </w:r>
      <w:r w:rsidRPr="00AE716D">
        <w:rPr>
          <w:rFonts w:ascii="Times New Roman" w:hAnsi="Times New Roman"/>
          <w:sz w:val="28"/>
          <w:szCs w:val="28"/>
        </w:rPr>
        <w:t xml:space="preserve"> </w:t>
      </w:r>
      <w:hyperlink w:anchor="Par358" w:tooltip="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w:history="1">
        <w:r w:rsidRPr="00AE716D">
          <w:rPr>
            <w:rStyle w:val="aa"/>
            <w:rFonts w:ascii="Times New Roman" w:hAnsi="Times New Roman"/>
            <w:color w:val="000000" w:themeColor="text1"/>
            <w:sz w:val="28"/>
            <w:szCs w:val="28"/>
            <w:u w:val="none"/>
          </w:rPr>
          <w:t>пунктом 5.1</w:t>
        </w:r>
      </w:hyperlink>
      <w:r w:rsidRPr="00EE1FE6">
        <w:rPr>
          <w:rFonts w:ascii="Times New Roman" w:hAnsi="Times New Roman"/>
          <w:sz w:val="28"/>
          <w:szCs w:val="28"/>
        </w:rPr>
        <w:t xml:space="preserve"> </w:t>
      </w:r>
      <w:r w:rsidRPr="00665C99">
        <w:rPr>
          <w:rFonts w:ascii="Times New Roman" w:hAnsi="Times New Roman"/>
          <w:sz w:val="28"/>
          <w:szCs w:val="28"/>
        </w:rPr>
        <w:t>настоящего Административного регламента.</w:t>
      </w:r>
    </w:p>
    <w:p w:rsidR="00E40DD1" w:rsidRPr="00E40DD1" w:rsidRDefault="00E40DD1" w:rsidP="00803C5C">
      <w:pPr>
        <w:pStyle w:val="23"/>
        <w:shd w:val="clear" w:color="auto" w:fill="auto"/>
        <w:tabs>
          <w:tab w:val="left" w:pos="709"/>
        </w:tabs>
        <w:spacing w:after="0" w:line="240" w:lineRule="auto"/>
        <w:jc w:val="both"/>
        <w:rPr>
          <w:rFonts w:ascii="Times New Roman" w:hAnsi="Times New Roman"/>
          <w:sz w:val="28"/>
          <w:szCs w:val="28"/>
        </w:rPr>
      </w:pPr>
    </w:p>
    <w:p w:rsidR="00E40DD1" w:rsidRPr="00E40DD1" w:rsidRDefault="00E40DD1" w:rsidP="00E40DD1">
      <w:pPr>
        <w:pStyle w:val="21"/>
        <w:keepNext/>
        <w:keepLines/>
        <w:shd w:val="clear" w:color="auto" w:fill="auto"/>
        <w:spacing w:after="360" w:line="240" w:lineRule="auto"/>
        <w:jc w:val="center"/>
        <w:rPr>
          <w:rFonts w:ascii="Times New Roman" w:hAnsi="Times New Roman"/>
          <w:color w:val="000000"/>
        </w:rPr>
      </w:pPr>
      <w:bookmarkStart w:id="20" w:name="bookmark21"/>
      <w:r w:rsidRPr="00E40DD1">
        <w:rPr>
          <w:rFonts w:ascii="Times New Roman" w:hAnsi="Times New Roman"/>
          <w:color w:val="000000"/>
        </w:rPr>
        <w:t xml:space="preserve">3.5. </w:t>
      </w:r>
      <w:bookmarkEnd w:id="20"/>
      <w:r w:rsidRPr="00E40DD1">
        <w:rPr>
          <w:rFonts w:ascii="Times New Roman" w:hAnsi="Times New Roman"/>
          <w:color w:val="000000"/>
        </w:rPr>
        <w:t xml:space="preserve">Порядок исправления допущенных опечаток и ошибок в выданных в результате предоставления </w:t>
      </w:r>
      <w:r w:rsidR="00896EAB">
        <w:rPr>
          <w:rFonts w:ascii="Times New Roman" w:hAnsi="Times New Roman"/>
          <w:color w:val="000000"/>
        </w:rPr>
        <w:t>муниципальной услуги документах</w:t>
      </w:r>
    </w:p>
    <w:p w:rsidR="00E40DD1" w:rsidRPr="00E40DD1" w:rsidRDefault="001D7BDD" w:rsidP="00E40DD1">
      <w:pPr>
        <w:pStyle w:val="23"/>
        <w:shd w:val="clear" w:color="auto" w:fill="auto"/>
        <w:tabs>
          <w:tab w:val="left" w:pos="709"/>
        </w:tabs>
        <w:spacing w:after="0" w:line="240" w:lineRule="auto"/>
        <w:jc w:val="both"/>
        <w:rPr>
          <w:rFonts w:ascii="Times New Roman" w:hAnsi="Times New Roman"/>
          <w:color w:val="000000"/>
          <w:sz w:val="28"/>
          <w:szCs w:val="28"/>
        </w:rPr>
      </w:pPr>
      <w:r>
        <w:rPr>
          <w:rFonts w:ascii="Times New Roman" w:hAnsi="Times New Roman"/>
          <w:color w:val="000000"/>
          <w:sz w:val="28"/>
          <w:szCs w:val="28"/>
        </w:rPr>
        <w:tab/>
        <w:t>3.5</w:t>
      </w:r>
      <w:r w:rsidR="00E40DD1" w:rsidRPr="00E40DD1">
        <w:rPr>
          <w:rFonts w:ascii="Times New Roman" w:hAnsi="Times New Roman"/>
          <w:color w:val="000000"/>
          <w:sz w:val="28"/>
          <w:szCs w:val="28"/>
        </w:rPr>
        <w:t xml:space="preserve">.1. В случае обнаружения </w:t>
      </w:r>
      <w:r w:rsidR="00787688">
        <w:rPr>
          <w:rFonts w:ascii="Times New Roman" w:hAnsi="Times New Roman"/>
          <w:color w:val="000000"/>
          <w:sz w:val="28"/>
          <w:szCs w:val="28"/>
        </w:rPr>
        <w:t xml:space="preserve">Администрацией </w:t>
      </w:r>
      <w:r w:rsidR="00E40DD1" w:rsidRPr="00E40DD1">
        <w:rPr>
          <w:rFonts w:ascii="Times New Roman" w:hAnsi="Times New Roman"/>
          <w:color w:val="000000"/>
          <w:sz w:val="28"/>
          <w:szCs w:val="28"/>
        </w:rPr>
        <w:t xml:space="preserve">опечаток и ошибок в выданных в результате предоставления услуги документов, </w:t>
      </w:r>
      <w:r w:rsidR="00787688">
        <w:rPr>
          <w:rFonts w:ascii="Times New Roman" w:hAnsi="Times New Roman"/>
          <w:color w:val="000000"/>
          <w:sz w:val="28"/>
          <w:szCs w:val="28"/>
        </w:rPr>
        <w:t>Администрация</w:t>
      </w:r>
      <w:r w:rsidR="00E40DD1" w:rsidRPr="00E40DD1">
        <w:rPr>
          <w:rFonts w:ascii="Times New Roman" w:hAnsi="Times New Roman"/>
          <w:color w:val="000000"/>
          <w:sz w:val="28"/>
          <w:szCs w:val="28"/>
        </w:rPr>
        <w:t xml:space="preserve"> вносит изменение в вышеуказанный документ.</w:t>
      </w:r>
    </w:p>
    <w:p w:rsidR="00E40DD1" w:rsidRPr="00E40DD1" w:rsidRDefault="00E40DD1" w:rsidP="00E40DD1">
      <w:pPr>
        <w:pStyle w:val="23"/>
        <w:shd w:val="clear" w:color="auto" w:fill="auto"/>
        <w:spacing w:after="0" w:line="240" w:lineRule="auto"/>
        <w:jc w:val="both"/>
        <w:rPr>
          <w:rFonts w:ascii="Times New Roman" w:hAnsi="Times New Roman"/>
          <w:color w:val="000000"/>
          <w:sz w:val="28"/>
          <w:szCs w:val="28"/>
        </w:rPr>
      </w:pPr>
      <w:r w:rsidRPr="00E40DD1">
        <w:rPr>
          <w:rFonts w:ascii="Times New Roman" w:hAnsi="Times New Roman"/>
          <w:color w:val="000000"/>
          <w:sz w:val="28"/>
          <w:szCs w:val="28"/>
        </w:rPr>
        <w:tab/>
        <w:t xml:space="preserve">В случае обнаружения заявителем допущенных в выданных в результате предоставления услуги документов опечаток и ошибок заявитель направляет в </w:t>
      </w:r>
      <w:r w:rsidR="00787688">
        <w:rPr>
          <w:rFonts w:ascii="Times New Roman" w:hAnsi="Times New Roman"/>
          <w:color w:val="000000"/>
          <w:sz w:val="28"/>
          <w:szCs w:val="28"/>
        </w:rPr>
        <w:t>Администрацию</w:t>
      </w:r>
      <w:r w:rsidRPr="00E40DD1">
        <w:rPr>
          <w:rFonts w:ascii="Times New Roman" w:hAnsi="Times New Roman"/>
          <w:color w:val="000000"/>
          <w:sz w:val="28"/>
          <w:szCs w:val="28"/>
        </w:rPr>
        <w:t xml:space="preserve"> письменное заявление в произвольной форме с указанием информации о вносимых изменениях, с обоснованием необходимости внесения таких изменений. К письменному заявлению прилагаются документы, обосновывающие необходимость вносимых изменений.</w:t>
      </w:r>
    </w:p>
    <w:p w:rsidR="00E40DD1" w:rsidRPr="00E40DD1" w:rsidRDefault="00E40DD1" w:rsidP="00E40DD1">
      <w:pPr>
        <w:pStyle w:val="23"/>
        <w:shd w:val="clear" w:color="auto" w:fill="auto"/>
        <w:spacing w:after="0" w:line="240" w:lineRule="auto"/>
        <w:jc w:val="both"/>
        <w:rPr>
          <w:rFonts w:ascii="Times New Roman" w:hAnsi="Times New Roman"/>
          <w:color w:val="000000"/>
          <w:sz w:val="28"/>
          <w:szCs w:val="28"/>
        </w:rPr>
      </w:pPr>
      <w:r w:rsidRPr="00E40DD1">
        <w:rPr>
          <w:rFonts w:ascii="Times New Roman" w:hAnsi="Times New Roman"/>
          <w:color w:val="000000"/>
          <w:sz w:val="28"/>
          <w:szCs w:val="28"/>
        </w:rPr>
        <w:tab/>
        <w:t xml:space="preserve">Заявление по внесению изменений в выданные в результате предоставления </w:t>
      </w:r>
      <w:r w:rsidR="00E448A7">
        <w:rPr>
          <w:rFonts w:ascii="Times New Roman" w:hAnsi="Times New Roman"/>
          <w:color w:val="000000"/>
          <w:sz w:val="28"/>
          <w:szCs w:val="28"/>
        </w:rPr>
        <w:t xml:space="preserve">муниципальной </w:t>
      </w:r>
      <w:r w:rsidRPr="00E40DD1">
        <w:rPr>
          <w:rFonts w:ascii="Times New Roman" w:hAnsi="Times New Roman"/>
          <w:color w:val="000000"/>
          <w:sz w:val="28"/>
          <w:szCs w:val="28"/>
        </w:rPr>
        <w:t xml:space="preserve">услуги документы подлежит регистрации в день его поступления в </w:t>
      </w:r>
      <w:r w:rsidR="00E448A7">
        <w:rPr>
          <w:rFonts w:ascii="Times New Roman" w:hAnsi="Times New Roman"/>
          <w:color w:val="000000"/>
          <w:sz w:val="28"/>
          <w:szCs w:val="28"/>
        </w:rPr>
        <w:t>Администрацию</w:t>
      </w:r>
      <w:r w:rsidRPr="00E40DD1">
        <w:rPr>
          <w:rFonts w:ascii="Times New Roman" w:hAnsi="Times New Roman"/>
          <w:color w:val="000000"/>
          <w:sz w:val="28"/>
          <w:szCs w:val="28"/>
        </w:rPr>
        <w:t>.</w:t>
      </w:r>
    </w:p>
    <w:p w:rsidR="00E40DD1" w:rsidRPr="00E40DD1" w:rsidRDefault="00E40DD1" w:rsidP="00E40DD1">
      <w:pPr>
        <w:pStyle w:val="23"/>
        <w:shd w:val="clear" w:color="auto" w:fill="auto"/>
        <w:spacing w:after="0" w:line="240" w:lineRule="auto"/>
        <w:jc w:val="both"/>
        <w:rPr>
          <w:rFonts w:ascii="Times New Roman" w:hAnsi="Times New Roman"/>
          <w:color w:val="000000"/>
          <w:sz w:val="28"/>
          <w:szCs w:val="28"/>
        </w:rPr>
      </w:pPr>
      <w:r w:rsidRPr="00E40DD1">
        <w:rPr>
          <w:rFonts w:ascii="Times New Roman" w:hAnsi="Times New Roman"/>
          <w:color w:val="000000"/>
          <w:sz w:val="28"/>
          <w:szCs w:val="28"/>
        </w:rPr>
        <w:tab/>
      </w:r>
      <w:r w:rsidR="002172F0">
        <w:rPr>
          <w:rFonts w:ascii="Times New Roman" w:hAnsi="Times New Roman"/>
          <w:color w:val="000000"/>
          <w:sz w:val="28"/>
          <w:szCs w:val="28"/>
        </w:rPr>
        <w:t>Администрация</w:t>
      </w:r>
      <w:r w:rsidRPr="00E40DD1">
        <w:rPr>
          <w:rFonts w:ascii="Times New Roman" w:hAnsi="Times New Roman"/>
          <w:color w:val="000000"/>
          <w:sz w:val="28"/>
          <w:szCs w:val="28"/>
        </w:rPr>
        <w:t xml:space="preserve">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E40DD1" w:rsidRDefault="00E40DD1" w:rsidP="00E40DD1">
      <w:pPr>
        <w:autoSpaceDE w:val="0"/>
        <w:autoSpaceDN w:val="0"/>
        <w:adjustRightInd w:val="0"/>
        <w:jc w:val="center"/>
        <w:outlineLvl w:val="0"/>
        <w:rPr>
          <w:rFonts w:ascii="Times New Roman" w:hAnsi="Times New Roman"/>
          <w:sz w:val="28"/>
          <w:szCs w:val="28"/>
        </w:rPr>
      </w:pPr>
    </w:p>
    <w:p w:rsidR="00705EB3" w:rsidRPr="00E40DD1" w:rsidRDefault="00705EB3" w:rsidP="00E40DD1">
      <w:pPr>
        <w:autoSpaceDE w:val="0"/>
        <w:autoSpaceDN w:val="0"/>
        <w:adjustRightInd w:val="0"/>
        <w:jc w:val="center"/>
        <w:outlineLvl w:val="0"/>
        <w:rPr>
          <w:rFonts w:ascii="Times New Roman" w:hAnsi="Times New Roman"/>
          <w:sz w:val="28"/>
          <w:szCs w:val="28"/>
        </w:rPr>
      </w:pPr>
    </w:p>
    <w:p w:rsidR="00E40DD1" w:rsidRPr="00E40DD1" w:rsidRDefault="00E40DD1" w:rsidP="005543FC">
      <w:pPr>
        <w:autoSpaceDE w:val="0"/>
        <w:autoSpaceDN w:val="0"/>
        <w:adjustRightInd w:val="0"/>
        <w:spacing w:after="0" w:line="240" w:lineRule="auto"/>
        <w:jc w:val="center"/>
        <w:outlineLvl w:val="0"/>
        <w:rPr>
          <w:rFonts w:ascii="Times New Roman" w:hAnsi="Times New Roman"/>
          <w:b/>
          <w:sz w:val="28"/>
          <w:szCs w:val="28"/>
        </w:rPr>
      </w:pPr>
      <w:r w:rsidRPr="00E40DD1">
        <w:rPr>
          <w:rFonts w:ascii="Times New Roman" w:hAnsi="Times New Roman"/>
          <w:b/>
          <w:sz w:val="28"/>
          <w:szCs w:val="28"/>
        </w:rPr>
        <w:t xml:space="preserve">4. Формы контроля за исполнением </w:t>
      </w:r>
      <w:r w:rsidR="00896EAB">
        <w:rPr>
          <w:rFonts w:ascii="Times New Roman" w:hAnsi="Times New Roman"/>
          <w:b/>
          <w:sz w:val="28"/>
          <w:szCs w:val="28"/>
        </w:rPr>
        <w:t>Администрат</w:t>
      </w:r>
      <w:r w:rsidR="00444384">
        <w:rPr>
          <w:rFonts w:ascii="Times New Roman" w:hAnsi="Times New Roman"/>
          <w:b/>
          <w:sz w:val="28"/>
          <w:szCs w:val="28"/>
        </w:rPr>
        <w:t>ивного регламента</w:t>
      </w:r>
    </w:p>
    <w:p w:rsidR="00E40DD1" w:rsidRPr="00E40DD1" w:rsidRDefault="00E40DD1" w:rsidP="005543FC">
      <w:pPr>
        <w:autoSpaceDE w:val="0"/>
        <w:autoSpaceDN w:val="0"/>
        <w:adjustRightInd w:val="0"/>
        <w:spacing w:after="0" w:line="240" w:lineRule="auto"/>
        <w:jc w:val="center"/>
        <w:rPr>
          <w:rFonts w:ascii="Times New Roman" w:hAnsi="Times New Roman"/>
          <w:sz w:val="28"/>
          <w:szCs w:val="28"/>
        </w:rPr>
      </w:pPr>
    </w:p>
    <w:p w:rsidR="00E40DD1" w:rsidRDefault="00E40DD1" w:rsidP="005543FC">
      <w:pPr>
        <w:autoSpaceDE w:val="0"/>
        <w:autoSpaceDN w:val="0"/>
        <w:adjustRightInd w:val="0"/>
        <w:spacing w:after="0" w:line="240" w:lineRule="auto"/>
        <w:ind w:firstLine="708"/>
        <w:jc w:val="center"/>
        <w:outlineLvl w:val="1"/>
        <w:rPr>
          <w:rFonts w:ascii="Times New Roman" w:hAnsi="Times New Roman"/>
          <w:b/>
          <w:sz w:val="28"/>
          <w:szCs w:val="28"/>
        </w:rPr>
      </w:pPr>
      <w:r w:rsidRPr="00E40DD1">
        <w:rPr>
          <w:rFonts w:ascii="Times New Roman" w:hAnsi="Times New Roman"/>
          <w:b/>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00896EAB">
        <w:rPr>
          <w:rFonts w:ascii="Times New Roman" w:hAnsi="Times New Roman"/>
          <w:b/>
          <w:sz w:val="28"/>
          <w:szCs w:val="28"/>
        </w:rPr>
        <w:t xml:space="preserve"> а</w:t>
      </w:r>
      <w:r w:rsidRPr="00E40DD1">
        <w:rPr>
          <w:rFonts w:ascii="Times New Roman" w:hAnsi="Times New Roman"/>
          <w:b/>
          <w:sz w:val="28"/>
          <w:szCs w:val="28"/>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w:t>
      </w:r>
    </w:p>
    <w:p w:rsidR="005543FC" w:rsidRPr="00896EAB" w:rsidRDefault="005543FC" w:rsidP="005543FC">
      <w:pPr>
        <w:autoSpaceDE w:val="0"/>
        <w:autoSpaceDN w:val="0"/>
        <w:adjustRightInd w:val="0"/>
        <w:spacing w:after="0" w:line="240" w:lineRule="auto"/>
        <w:ind w:firstLine="708"/>
        <w:jc w:val="center"/>
        <w:outlineLvl w:val="1"/>
        <w:rPr>
          <w:rFonts w:ascii="Times New Roman" w:hAnsi="Times New Roman"/>
          <w:b/>
          <w:sz w:val="28"/>
          <w:szCs w:val="28"/>
        </w:rPr>
      </w:pPr>
    </w:p>
    <w:p w:rsidR="00F50744" w:rsidRPr="00F50744" w:rsidRDefault="00F50744" w:rsidP="005543FC">
      <w:pPr>
        <w:pStyle w:val="23"/>
        <w:numPr>
          <w:ilvl w:val="0"/>
          <w:numId w:val="30"/>
        </w:numPr>
        <w:shd w:val="clear" w:color="auto" w:fill="auto"/>
        <w:tabs>
          <w:tab w:val="left" w:pos="1333"/>
        </w:tabs>
        <w:spacing w:after="0" w:line="240" w:lineRule="auto"/>
        <w:ind w:firstLine="600"/>
        <w:jc w:val="both"/>
        <w:rPr>
          <w:rFonts w:ascii="Times New Roman" w:hAnsi="Times New Roman"/>
          <w:sz w:val="28"/>
          <w:szCs w:val="28"/>
        </w:rPr>
      </w:pPr>
      <w:r w:rsidRPr="00F50744">
        <w:rPr>
          <w:rFonts w:ascii="Times New Roman" w:hAnsi="Times New Roman"/>
          <w:sz w:val="28"/>
          <w:szCs w:val="28"/>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руководителем Управления уполномоченным на осуществление контроля за предоставлением услуги.</w:t>
      </w:r>
    </w:p>
    <w:p w:rsidR="00F50744" w:rsidRPr="00F50744" w:rsidRDefault="00F50744" w:rsidP="005543FC">
      <w:pPr>
        <w:pStyle w:val="23"/>
        <w:shd w:val="clear" w:color="auto" w:fill="auto"/>
        <w:spacing w:after="0" w:line="240" w:lineRule="auto"/>
        <w:ind w:firstLine="600"/>
        <w:jc w:val="both"/>
        <w:rPr>
          <w:rFonts w:ascii="Times New Roman" w:hAnsi="Times New Roman"/>
          <w:sz w:val="28"/>
          <w:szCs w:val="28"/>
        </w:rPr>
      </w:pPr>
      <w:r w:rsidRPr="00F50744">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 Администрации.</w:t>
      </w:r>
    </w:p>
    <w:p w:rsidR="00F50744" w:rsidRPr="00F50744" w:rsidRDefault="00F50744" w:rsidP="005543FC">
      <w:pPr>
        <w:pStyle w:val="23"/>
        <w:shd w:val="clear" w:color="auto" w:fill="auto"/>
        <w:spacing w:after="0" w:line="240" w:lineRule="auto"/>
        <w:ind w:firstLine="600"/>
        <w:jc w:val="both"/>
        <w:rPr>
          <w:rFonts w:ascii="Times New Roman" w:hAnsi="Times New Roman"/>
          <w:sz w:val="28"/>
          <w:szCs w:val="28"/>
        </w:rPr>
      </w:pPr>
      <w:r w:rsidRPr="00F50744">
        <w:rPr>
          <w:rFonts w:ascii="Times New Roman" w:hAnsi="Times New Roman"/>
          <w:sz w:val="28"/>
          <w:szCs w:val="28"/>
        </w:rPr>
        <w:t>Текущий контроль осуществляется путем проведения проверок:</w:t>
      </w:r>
    </w:p>
    <w:p w:rsidR="00F50744" w:rsidRPr="00F50744" w:rsidRDefault="00F50744" w:rsidP="005543FC">
      <w:pPr>
        <w:pStyle w:val="23"/>
        <w:numPr>
          <w:ilvl w:val="0"/>
          <w:numId w:val="31"/>
        </w:numPr>
        <w:shd w:val="clear" w:color="auto" w:fill="auto"/>
        <w:tabs>
          <w:tab w:val="left" w:pos="853"/>
        </w:tabs>
        <w:spacing w:after="0" w:line="240" w:lineRule="auto"/>
        <w:ind w:firstLine="600"/>
        <w:jc w:val="both"/>
        <w:rPr>
          <w:rFonts w:ascii="Times New Roman" w:hAnsi="Times New Roman"/>
          <w:sz w:val="28"/>
          <w:szCs w:val="28"/>
        </w:rPr>
      </w:pPr>
      <w:r w:rsidRPr="00F50744">
        <w:rPr>
          <w:rFonts w:ascii="Times New Roman" w:hAnsi="Times New Roman"/>
          <w:sz w:val="28"/>
          <w:szCs w:val="28"/>
        </w:rPr>
        <w:t>решений о предоставлении (об отказе в предоставлении) услуги;</w:t>
      </w:r>
    </w:p>
    <w:p w:rsidR="00F50744" w:rsidRPr="00F50744" w:rsidRDefault="00F50744" w:rsidP="005543FC">
      <w:pPr>
        <w:pStyle w:val="23"/>
        <w:numPr>
          <w:ilvl w:val="0"/>
          <w:numId w:val="31"/>
        </w:numPr>
        <w:shd w:val="clear" w:color="auto" w:fill="auto"/>
        <w:tabs>
          <w:tab w:val="left" w:pos="853"/>
        </w:tabs>
        <w:spacing w:after="0" w:line="240" w:lineRule="auto"/>
        <w:ind w:firstLine="600"/>
        <w:jc w:val="both"/>
        <w:rPr>
          <w:rFonts w:ascii="Times New Roman" w:hAnsi="Times New Roman"/>
          <w:sz w:val="28"/>
          <w:szCs w:val="28"/>
        </w:rPr>
      </w:pPr>
      <w:r w:rsidRPr="00F50744">
        <w:rPr>
          <w:rFonts w:ascii="Times New Roman" w:hAnsi="Times New Roman"/>
          <w:sz w:val="28"/>
          <w:szCs w:val="28"/>
        </w:rPr>
        <w:t>выявления и устранения нарушений прав граждан;</w:t>
      </w:r>
    </w:p>
    <w:p w:rsidR="005543FC" w:rsidRDefault="00F50744" w:rsidP="005543FC">
      <w:pPr>
        <w:pStyle w:val="23"/>
        <w:numPr>
          <w:ilvl w:val="0"/>
          <w:numId w:val="31"/>
        </w:numPr>
        <w:shd w:val="clear" w:color="auto" w:fill="auto"/>
        <w:tabs>
          <w:tab w:val="left" w:pos="805"/>
        </w:tabs>
        <w:spacing w:after="0" w:line="240" w:lineRule="auto"/>
        <w:ind w:firstLine="600"/>
        <w:jc w:val="both"/>
        <w:rPr>
          <w:rFonts w:ascii="Times New Roman" w:hAnsi="Times New Roman"/>
          <w:sz w:val="28"/>
          <w:szCs w:val="28"/>
        </w:rPr>
      </w:pPr>
      <w:r w:rsidRPr="00F50744">
        <w:rPr>
          <w:rFonts w:ascii="Times New Roman" w:hAnsi="Times New Roman"/>
          <w:sz w:val="28"/>
          <w:szCs w:val="28"/>
        </w:rPr>
        <w:t>рассмотрение, принятие решений и подготовки ответов на обращена граждан, содержащие жалобы на решения, действия (бездействие) должностных лиц.</w:t>
      </w:r>
    </w:p>
    <w:p w:rsidR="005543FC" w:rsidRPr="005543FC" w:rsidRDefault="005543FC" w:rsidP="005543FC">
      <w:pPr>
        <w:pStyle w:val="23"/>
        <w:shd w:val="clear" w:color="auto" w:fill="auto"/>
        <w:tabs>
          <w:tab w:val="left" w:pos="805"/>
        </w:tabs>
        <w:spacing w:after="0" w:line="240" w:lineRule="auto"/>
        <w:jc w:val="both"/>
        <w:rPr>
          <w:rFonts w:ascii="Times New Roman" w:hAnsi="Times New Roman"/>
          <w:sz w:val="28"/>
          <w:szCs w:val="28"/>
        </w:rPr>
      </w:pPr>
    </w:p>
    <w:p w:rsidR="00F50744" w:rsidRPr="00F50744" w:rsidRDefault="00F50744" w:rsidP="005543FC">
      <w:pPr>
        <w:pStyle w:val="14"/>
        <w:keepNext/>
        <w:keepLines/>
        <w:numPr>
          <w:ilvl w:val="0"/>
          <w:numId w:val="32"/>
        </w:numPr>
        <w:shd w:val="clear" w:color="auto" w:fill="auto"/>
        <w:tabs>
          <w:tab w:val="left" w:pos="891"/>
        </w:tabs>
        <w:spacing w:before="0" w:line="240" w:lineRule="auto"/>
        <w:ind w:firstLine="380"/>
        <w:jc w:val="center"/>
      </w:pPr>
      <w:bookmarkStart w:id="21" w:name="bookmark0"/>
      <w:r w:rsidRPr="00F50744">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bookmarkEnd w:id="21"/>
    </w:p>
    <w:p w:rsidR="00F50744" w:rsidRDefault="00F50744" w:rsidP="005543FC">
      <w:pPr>
        <w:pStyle w:val="14"/>
        <w:keepNext/>
        <w:keepLines/>
        <w:shd w:val="clear" w:color="auto" w:fill="auto"/>
        <w:spacing w:before="0" w:line="240" w:lineRule="auto"/>
        <w:ind w:right="240"/>
        <w:jc w:val="center"/>
      </w:pPr>
      <w:bookmarkStart w:id="22" w:name="bookmark1"/>
      <w:r w:rsidRPr="00F50744">
        <w:t>муниципальной услуги</w:t>
      </w:r>
      <w:bookmarkEnd w:id="22"/>
    </w:p>
    <w:p w:rsidR="005543FC" w:rsidRPr="00F50744" w:rsidRDefault="005543FC" w:rsidP="005543FC">
      <w:pPr>
        <w:pStyle w:val="14"/>
        <w:keepNext/>
        <w:keepLines/>
        <w:shd w:val="clear" w:color="auto" w:fill="auto"/>
        <w:spacing w:before="0" w:line="240" w:lineRule="auto"/>
        <w:ind w:right="240"/>
        <w:jc w:val="center"/>
      </w:pPr>
    </w:p>
    <w:p w:rsidR="00F50744" w:rsidRPr="00F50744" w:rsidRDefault="00F50744" w:rsidP="005543FC">
      <w:pPr>
        <w:pStyle w:val="23"/>
        <w:shd w:val="clear" w:color="auto" w:fill="auto"/>
        <w:spacing w:after="0" w:line="240" w:lineRule="auto"/>
        <w:ind w:firstLine="600"/>
        <w:jc w:val="both"/>
        <w:rPr>
          <w:rFonts w:ascii="Times New Roman" w:hAnsi="Times New Roman"/>
          <w:sz w:val="28"/>
          <w:szCs w:val="28"/>
        </w:rPr>
      </w:pPr>
      <w:r w:rsidRPr="00F50744">
        <w:rPr>
          <w:rFonts w:ascii="Times New Roman" w:hAnsi="Times New Roman"/>
          <w:sz w:val="28"/>
          <w:szCs w:val="28"/>
        </w:rPr>
        <w:t>4.2.1 Контроль за полнотой и качеством предоставления муниципальной услуги включает в себя проведение плановых и внеплановых проверок.</w:t>
      </w:r>
    </w:p>
    <w:p w:rsidR="00F50744" w:rsidRPr="00F50744" w:rsidRDefault="00F50744" w:rsidP="005543FC">
      <w:pPr>
        <w:pStyle w:val="23"/>
        <w:numPr>
          <w:ilvl w:val="0"/>
          <w:numId w:val="33"/>
        </w:numPr>
        <w:shd w:val="clear" w:color="auto" w:fill="auto"/>
        <w:tabs>
          <w:tab w:val="left" w:pos="1337"/>
        </w:tabs>
        <w:spacing w:after="0" w:line="240" w:lineRule="auto"/>
        <w:ind w:firstLine="600"/>
        <w:jc w:val="both"/>
        <w:rPr>
          <w:rFonts w:ascii="Times New Roman" w:hAnsi="Times New Roman"/>
          <w:sz w:val="28"/>
          <w:szCs w:val="28"/>
        </w:rPr>
      </w:pPr>
      <w:r w:rsidRPr="00F50744">
        <w:rPr>
          <w:rFonts w:ascii="Times New Roman" w:hAnsi="Times New Roman"/>
          <w:sz w:val="28"/>
          <w:szCs w:val="28"/>
        </w:rPr>
        <w:t>Плановые проверки осуществляются на основании годовых планов работы Администрации, утверждаемых Главой муниципального образования</w:t>
      </w:r>
      <w:r w:rsidR="00D00A05">
        <w:rPr>
          <w:rFonts w:ascii="Times New Roman" w:hAnsi="Times New Roman"/>
          <w:sz w:val="28"/>
          <w:szCs w:val="28"/>
        </w:rPr>
        <w:t xml:space="preserve"> «Вяземский муниципальный округ» Смоленской области</w:t>
      </w:r>
      <w:r w:rsidRPr="00F50744">
        <w:rPr>
          <w:rFonts w:ascii="Times New Roman" w:hAnsi="Times New Roman"/>
          <w:sz w:val="28"/>
          <w:szCs w:val="28"/>
        </w:rPr>
        <w:t>. При плановой проверке полноты и качества предоставления услуги контролю подлежат:</w:t>
      </w:r>
    </w:p>
    <w:p w:rsidR="00F50744" w:rsidRPr="00F50744" w:rsidRDefault="00F50744" w:rsidP="005543FC">
      <w:pPr>
        <w:pStyle w:val="23"/>
        <w:numPr>
          <w:ilvl w:val="0"/>
          <w:numId w:val="31"/>
        </w:numPr>
        <w:shd w:val="clear" w:color="auto" w:fill="auto"/>
        <w:tabs>
          <w:tab w:val="left" w:pos="853"/>
        </w:tabs>
        <w:spacing w:after="0" w:line="240" w:lineRule="auto"/>
        <w:ind w:firstLine="600"/>
        <w:jc w:val="both"/>
        <w:rPr>
          <w:rFonts w:ascii="Times New Roman" w:hAnsi="Times New Roman"/>
          <w:sz w:val="28"/>
          <w:szCs w:val="28"/>
        </w:rPr>
      </w:pPr>
      <w:r w:rsidRPr="00F50744">
        <w:rPr>
          <w:rFonts w:ascii="Times New Roman" w:hAnsi="Times New Roman"/>
          <w:sz w:val="28"/>
          <w:szCs w:val="28"/>
        </w:rPr>
        <w:t>соблюдение сроков предоставления муниципальной услуги;</w:t>
      </w:r>
    </w:p>
    <w:p w:rsidR="00F50744" w:rsidRPr="00F50744" w:rsidRDefault="00F50744" w:rsidP="005543FC">
      <w:pPr>
        <w:pStyle w:val="23"/>
        <w:numPr>
          <w:ilvl w:val="0"/>
          <w:numId w:val="31"/>
        </w:numPr>
        <w:shd w:val="clear" w:color="auto" w:fill="auto"/>
        <w:tabs>
          <w:tab w:val="left" w:pos="853"/>
        </w:tabs>
        <w:spacing w:after="0" w:line="240" w:lineRule="auto"/>
        <w:ind w:firstLine="600"/>
        <w:jc w:val="both"/>
        <w:rPr>
          <w:rFonts w:ascii="Times New Roman" w:hAnsi="Times New Roman"/>
          <w:sz w:val="28"/>
          <w:szCs w:val="28"/>
        </w:rPr>
      </w:pPr>
      <w:r w:rsidRPr="00F50744">
        <w:rPr>
          <w:rFonts w:ascii="Times New Roman" w:hAnsi="Times New Roman"/>
          <w:sz w:val="28"/>
          <w:szCs w:val="28"/>
        </w:rPr>
        <w:t>соблюдение положений настоящего Административного регламента;</w:t>
      </w:r>
    </w:p>
    <w:p w:rsidR="00F50744" w:rsidRPr="00F50744" w:rsidRDefault="00F50744" w:rsidP="005543FC">
      <w:pPr>
        <w:pStyle w:val="23"/>
        <w:numPr>
          <w:ilvl w:val="0"/>
          <w:numId w:val="31"/>
        </w:numPr>
        <w:shd w:val="clear" w:color="auto" w:fill="auto"/>
        <w:tabs>
          <w:tab w:val="left" w:pos="800"/>
        </w:tabs>
        <w:spacing w:after="0" w:line="240" w:lineRule="auto"/>
        <w:ind w:firstLine="600"/>
        <w:jc w:val="both"/>
        <w:rPr>
          <w:rFonts w:ascii="Times New Roman" w:hAnsi="Times New Roman"/>
          <w:sz w:val="28"/>
          <w:szCs w:val="28"/>
        </w:rPr>
      </w:pPr>
      <w:r w:rsidRPr="00F50744">
        <w:rPr>
          <w:rFonts w:ascii="Times New Roman" w:hAnsi="Times New Roman"/>
          <w:sz w:val="28"/>
          <w:szCs w:val="28"/>
        </w:rPr>
        <w:t>правильность и обоснованность принятого решения об отказе предоставлении муниципальной услуги.</w:t>
      </w:r>
    </w:p>
    <w:p w:rsidR="00F50744" w:rsidRPr="00F50744" w:rsidRDefault="00F50744" w:rsidP="005543FC">
      <w:pPr>
        <w:pStyle w:val="23"/>
        <w:shd w:val="clear" w:color="auto" w:fill="auto"/>
        <w:spacing w:after="0" w:line="240" w:lineRule="auto"/>
        <w:ind w:firstLine="600"/>
        <w:jc w:val="both"/>
        <w:rPr>
          <w:rFonts w:ascii="Times New Roman" w:hAnsi="Times New Roman"/>
          <w:sz w:val="28"/>
          <w:szCs w:val="28"/>
        </w:rPr>
      </w:pPr>
      <w:r w:rsidRPr="00F50744">
        <w:rPr>
          <w:rFonts w:ascii="Times New Roman" w:hAnsi="Times New Roman"/>
          <w:sz w:val="28"/>
          <w:szCs w:val="28"/>
        </w:rPr>
        <w:t>Основанием для проведения внеплановых проверок являются:</w:t>
      </w:r>
    </w:p>
    <w:p w:rsidR="00F50744" w:rsidRPr="00F50744" w:rsidRDefault="00F50744" w:rsidP="005543FC">
      <w:pPr>
        <w:pStyle w:val="23"/>
        <w:numPr>
          <w:ilvl w:val="0"/>
          <w:numId w:val="31"/>
        </w:numPr>
        <w:shd w:val="clear" w:color="auto" w:fill="auto"/>
        <w:tabs>
          <w:tab w:val="left" w:pos="805"/>
        </w:tabs>
        <w:spacing w:after="0" w:line="240" w:lineRule="auto"/>
        <w:ind w:firstLine="600"/>
        <w:jc w:val="both"/>
        <w:rPr>
          <w:rFonts w:ascii="Times New Roman" w:hAnsi="Times New Roman"/>
          <w:sz w:val="28"/>
          <w:szCs w:val="28"/>
        </w:rPr>
      </w:pPr>
      <w:r w:rsidRPr="00F50744">
        <w:rPr>
          <w:rFonts w:ascii="Times New Roman" w:hAnsi="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нормативно правовых актов Российской Федерации, нормативных правовых актов Смоленской области и нормативных правовых актов Администрации;</w:t>
      </w:r>
    </w:p>
    <w:p w:rsidR="005543FC" w:rsidRDefault="00F50744" w:rsidP="005543FC">
      <w:pPr>
        <w:pStyle w:val="23"/>
        <w:numPr>
          <w:ilvl w:val="0"/>
          <w:numId w:val="31"/>
        </w:numPr>
        <w:shd w:val="clear" w:color="auto" w:fill="auto"/>
        <w:tabs>
          <w:tab w:val="left" w:pos="814"/>
        </w:tabs>
        <w:spacing w:after="0" w:line="240" w:lineRule="auto"/>
        <w:ind w:firstLine="600"/>
        <w:jc w:val="both"/>
        <w:rPr>
          <w:rFonts w:ascii="Times New Roman" w:hAnsi="Times New Roman"/>
          <w:sz w:val="28"/>
          <w:szCs w:val="28"/>
        </w:rPr>
      </w:pPr>
      <w:r w:rsidRPr="00F50744">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5543FC" w:rsidRPr="005543FC" w:rsidRDefault="005543FC" w:rsidP="005543FC">
      <w:pPr>
        <w:pStyle w:val="23"/>
        <w:shd w:val="clear" w:color="auto" w:fill="auto"/>
        <w:tabs>
          <w:tab w:val="left" w:pos="814"/>
        </w:tabs>
        <w:spacing w:after="0" w:line="240" w:lineRule="auto"/>
        <w:jc w:val="both"/>
        <w:rPr>
          <w:rFonts w:ascii="Times New Roman" w:hAnsi="Times New Roman"/>
          <w:sz w:val="28"/>
          <w:szCs w:val="28"/>
        </w:rPr>
      </w:pPr>
    </w:p>
    <w:p w:rsidR="00F50744" w:rsidRPr="00F50744" w:rsidRDefault="00F50744" w:rsidP="005543FC">
      <w:pPr>
        <w:pStyle w:val="14"/>
        <w:keepNext/>
        <w:keepLines/>
        <w:numPr>
          <w:ilvl w:val="0"/>
          <w:numId w:val="32"/>
        </w:numPr>
        <w:shd w:val="clear" w:color="auto" w:fill="auto"/>
        <w:tabs>
          <w:tab w:val="left" w:pos="0"/>
        </w:tabs>
        <w:spacing w:before="0" w:line="240" w:lineRule="auto"/>
        <w:jc w:val="center"/>
      </w:pPr>
      <w:bookmarkStart w:id="23" w:name="bookmark2"/>
      <w:r w:rsidRPr="00F50744">
        <w:t>Ответственность должностных лиц органа, предоставляющего муниципальную услугу, за решения и действия (бездействие), принимаем</w:t>
      </w:r>
      <w:bookmarkEnd w:id="23"/>
      <w:r w:rsidRPr="00F50744">
        <w:t>ые</w:t>
      </w:r>
    </w:p>
    <w:p w:rsidR="00F50744" w:rsidRDefault="00F50744" w:rsidP="005543FC">
      <w:pPr>
        <w:pStyle w:val="14"/>
        <w:keepNext/>
        <w:keepLines/>
        <w:shd w:val="clear" w:color="auto" w:fill="auto"/>
        <w:tabs>
          <w:tab w:val="left" w:pos="0"/>
        </w:tabs>
        <w:spacing w:before="0" w:line="240" w:lineRule="auto"/>
        <w:jc w:val="center"/>
      </w:pPr>
      <w:bookmarkStart w:id="24" w:name="bookmark3"/>
      <w:r w:rsidRPr="00F50744">
        <w:t>(осуществляемые) ими в ходе предоставления муниципальной услуги</w:t>
      </w:r>
      <w:bookmarkEnd w:id="24"/>
    </w:p>
    <w:p w:rsidR="005543FC" w:rsidRPr="00F50744" w:rsidRDefault="005543FC" w:rsidP="005543FC">
      <w:pPr>
        <w:pStyle w:val="14"/>
        <w:keepNext/>
        <w:keepLines/>
        <w:shd w:val="clear" w:color="auto" w:fill="auto"/>
        <w:tabs>
          <w:tab w:val="left" w:pos="0"/>
        </w:tabs>
        <w:spacing w:before="0" w:line="240" w:lineRule="auto"/>
        <w:jc w:val="center"/>
      </w:pPr>
    </w:p>
    <w:p w:rsidR="00F50744" w:rsidRPr="005543FC" w:rsidRDefault="00F50744" w:rsidP="005543FC">
      <w:pPr>
        <w:pStyle w:val="23"/>
        <w:numPr>
          <w:ilvl w:val="0"/>
          <w:numId w:val="34"/>
        </w:numPr>
        <w:shd w:val="clear" w:color="auto" w:fill="auto"/>
        <w:tabs>
          <w:tab w:val="left" w:pos="1328"/>
        </w:tabs>
        <w:spacing w:after="0" w:line="240" w:lineRule="auto"/>
        <w:ind w:firstLine="600"/>
        <w:jc w:val="both"/>
        <w:rPr>
          <w:rFonts w:ascii="Times New Roman" w:hAnsi="Times New Roman"/>
          <w:sz w:val="28"/>
          <w:szCs w:val="28"/>
        </w:rPr>
      </w:pPr>
      <w:r w:rsidRPr="00F50744">
        <w:rPr>
          <w:rFonts w:ascii="Times New Roman" w:hAnsi="Times New Roman"/>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Смоленской области и нормативных правовых актов Администрации</w:t>
      </w:r>
      <w:r w:rsidR="005543FC">
        <w:rPr>
          <w:rFonts w:ascii="Times New Roman" w:hAnsi="Times New Roman"/>
          <w:sz w:val="28"/>
          <w:szCs w:val="28"/>
        </w:rPr>
        <w:t xml:space="preserve"> </w:t>
      </w:r>
      <w:r w:rsidRPr="005543FC">
        <w:rPr>
          <w:rFonts w:ascii="Times New Roman" w:hAnsi="Times New Roman"/>
          <w:sz w:val="28"/>
          <w:szCs w:val="28"/>
        </w:rPr>
        <w:lastRenderedPageBreak/>
        <w:t>осуществляется привлечение виновных лиц к ответственности в соответствии законодательством Российской Федерации.</w:t>
      </w:r>
    </w:p>
    <w:p w:rsidR="00F50744" w:rsidRDefault="00F50744" w:rsidP="005543FC">
      <w:pPr>
        <w:pStyle w:val="23"/>
        <w:shd w:val="clear" w:color="auto" w:fill="auto"/>
        <w:spacing w:after="0" w:line="240" w:lineRule="auto"/>
        <w:ind w:firstLine="600"/>
        <w:jc w:val="both"/>
        <w:rPr>
          <w:rFonts w:ascii="Times New Roman" w:hAnsi="Times New Roman"/>
          <w:sz w:val="28"/>
          <w:szCs w:val="28"/>
        </w:rPr>
      </w:pPr>
      <w:r w:rsidRPr="00F50744">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инструкциях в соответствии с требованиями законодательства.</w:t>
      </w:r>
    </w:p>
    <w:p w:rsidR="005543FC" w:rsidRPr="00F50744" w:rsidRDefault="005543FC" w:rsidP="005543FC">
      <w:pPr>
        <w:pStyle w:val="23"/>
        <w:shd w:val="clear" w:color="auto" w:fill="auto"/>
        <w:spacing w:after="0" w:line="240" w:lineRule="auto"/>
        <w:ind w:firstLine="600"/>
        <w:rPr>
          <w:rFonts w:ascii="Times New Roman" w:hAnsi="Times New Roman"/>
          <w:sz w:val="28"/>
          <w:szCs w:val="28"/>
        </w:rPr>
      </w:pPr>
    </w:p>
    <w:p w:rsidR="00F50744" w:rsidRPr="00F50744" w:rsidRDefault="00F50744" w:rsidP="005543FC">
      <w:pPr>
        <w:pStyle w:val="14"/>
        <w:keepNext/>
        <w:keepLines/>
        <w:numPr>
          <w:ilvl w:val="0"/>
          <w:numId w:val="32"/>
        </w:numPr>
        <w:shd w:val="clear" w:color="auto" w:fill="auto"/>
        <w:tabs>
          <w:tab w:val="left" w:pos="1172"/>
        </w:tabs>
        <w:spacing w:before="0" w:line="240" w:lineRule="auto"/>
        <w:ind w:firstLine="600"/>
        <w:jc w:val="center"/>
      </w:pPr>
      <w:bookmarkStart w:id="25" w:name="bookmark4"/>
      <w:r w:rsidRPr="00F50744">
        <w:t>Положения, характеризующие требования к порядку и формам</w:t>
      </w:r>
      <w:bookmarkEnd w:id="25"/>
    </w:p>
    <w:p w:rsidR="00F50744" w:rsidRDefault="00F50744" w:rsidP="005543FC">
      <w:pPr>
        <w:pStyle w:val="30"/>
        <w:shd w:val="clear" w:color="auto" w:fill="auto"/>
        <w:spacing w:before="0" w:after="0" w:line="240" w:lineRule="auto"/>
        <w:ind w:right="40"/>
      </w:pPr>
      <w:r w:rsidRPr="00F50744">
        <w:t>контроля за предоставлением муниципальной услуги, в том числе со</w:t>
      </w:r>
      <w:r w:rsidRPr="00F50744">
        <w:br/>
        <w:t>стороны граждан, их объединений и организаций</w:t>
      </w:r>
    </w:p>
    <w:p w:rsidR="005543FC" w:rsidRPr="00F50744" w:rsidRDefault="005543FC" w:rsidP="005543FC">
      <w:pPr>
        <w:pStyle w:val="30"/>
        <w:shd w:val="clear" w:color="auto" w:fill="auto"/>
        <w:spacing w:before="0" w:after="0" w:line="240" w:lineRule="auto"/>
        <w:ind w:right="40"/>
      </w:pPr>
    </w:p>
    <w:p w:rsidR="00F50744" w:rsidRPr="00F50744" w:rsidRDefault="00F50744" w:rsidP="005543FC">
      <w:pPr>
        <w:pStyle w:val="23"/>
        <w:numPr>
          <w:ilvl w:val="0"/>
          <w:numId w:val="35"/>
        </w:numPr>
        <w:shd w:val="clear" w:color="auto" w:fill="auto"/>
        <w:tabs>
          <w:tab w:val="left" w:pos="1321"/>
        </w:tabs>
        <w:spacing w:after="0" w:line="240" w:lineRule="auto"/>
        <w:ind w:firstLine="600"/>
        <w:jc w:val="both"/>
        <w:rPr>
          <w:rFonts w:ascii="Times New Roman" w:hAnsi="Times New Roman"/>
          <w:sz w:val="28"/>
          <w:szCs w:val="28"/>
        </w:rPr>
      </w:pPr>
      <w:r w:rsidRPr="00F50744">
        <w:rPr>
          <w:rFonts w:ascii="Times New Roman" w:hAnsi="Times New Roman"/>
          <w:sz w:val="28"/>
          <w:szCs w:val="28"/>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F50744" w:rsidRPr="00F50744" w:rsidRDefault="00F50744" w:rsidP="005543FC">
      <w:pPr>
        <w:pStyle w:val="23"/>
        <w:shd w:val="clear" w:color="auto" w:fill="auto"/>
        <w:spacing w:after="0" w:line="240" w:lineRule="auto"/>
        <w:ind w:firstLine="600"/>
        <w:jc w:val="both"/>
        <w:rPr>
          <w:rFonts w:ascii="Times New Roman" w:hAnsi="Times New Roman"/>
          <w:sz w:val="28"/>
          <w:szCs w:val="28"/>
        </w:rPr>
      </w:pPr>
      <w:r w:rsidRPr="00F50744">
        <w:rPr>
          <w:rFonts w:ascii="Times New Roman" w:hAnsi="Times New Roman"/>
          <w:sz w:val="28"/>
          <w:szCs w:val="28"/>
        </w:rPr>
        <w:t>Граждане, их объединения и организации также имеют право:</w:t>
      </w:r>
    </w:p>
    <w:p w:rsidR="00F50744" w:rsidRPr="00F50744" w:rsidRDefault="00F50744" w:rsidP="005543FC">
      <w:pPr>
        <w:pStyle w:val="23"/>
        <w:numPr>
          <w:ilvl w:val="0"/>
          <w:numId w:val="31"/>
        </w:numPr>
        <w:shd w:val="clear" w:color="auto" w:fill="auto"/>
        <w:tabs>
          <w:tab w:val="left" w:pos="823"/>
        </w:tabs>
        <w:spacing w:after="0" w:line="240" w:lineRule="auto"/>
        <w:ind w:firstLine="600"/>
        <w:jc w:val="both"/>
        <w:rPr>
          <w:rFonts w:ascii="Times New Roman" w:hAnsi="Times New Roman"/>
          <w:sz w:val="28"/>
          <w:szCs w:val="28"/>
        </w:rPr>
      </w:pPr>
      <w:r w:rsidRPr="00F50744">
        <w:rPr>
          <w:rFonts w:ascii="Times New Roman" w:hAnsi="Times New Roman"/>
          <w:sz w:val="28"/>
          <w:szCs w:val="28"/>
        </w:rPr>
        <w:t xml:space="preserve">направлять замечания и предложения по улучшению доступности </w:t>
      </w:r>
      <w:r w:rsidRPr="00F50744">
        <w:rPr>
          <w:rFonts w:ascii="Times New Roman" w:hAnsi="Times New Roman"/>
          <w:sz w:val="28"/>
          <w:szCs w:val="28"/>
          <w:lang w:eastAsia="en-US" w:bidi="en-US"/>
        </w:rPr>
        <w:t xml:space="preserve">и </w:t>
      </w:r>
      <w:r w:rsidRPr="00F50744">
        <w:rPr>
          <w:rFonts w:ascii="Times New Roman" w:hAnsi="Times New Roman"/>
          <w:sz w:val="28"/>
          <w:szCs w:val="28"/>
        </w:rPr>
        <w:t>качества предоставления муниципальной услуги;</w:t>
      </w:r>
    </w:p>
    <w:p w:rsidR="00F50744" w:rsidRPr="00F50744" w:rsidRDefault="00F50744" w:rsidP="005543FC">
      <w:pPr>
        <w:pStyle w:val="23"/>
        <w:numPr>
          <w:ilvl w:val="0"/>
          <w:numId w:val="31"/>
        </w:numPr>
        <w:shd w:val="clear" w:color="auto" w:fill="auto"/>
        <w:tabs>
          <w:tab w:val="left" w:pos="823"/>
        </w:tabs>
        <w:spacing w:after="0" w:line="240" w:lineRule="auto"/>
        <w:ind w:firstLine="600"/>
        <w:jc w:val="both"/>
        <w:rPr>
          <w:rFonts w:ascii="Times New Roman" w:hAnsi="Times New Roman"/>
          <w:sz w:val="28"/>
          <w:szCs w:val="28"/>
        </w:rPr>
      </w:pPr>
      <w:r w:rsidRPr="00F50744">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F50744" w:rsidRPr="00F50744" w:rsidRDefault="00F50744" w:rsidP="005543FC">
      <w:pPr>
        <w:pStyle w:val="23"/>
        <w:numPr>
          <w:ilvl w:val="0"/>
          <w:numId w:val="35"/>
        </w:numPr>
        <w:shd w:val="clear" w:color="auto" w:fill="auto"/>
        <w:tabs>
          <w:tab w:val="left" w:pos="1330"/>
        </w:tabs>
        <w:spacing w:after="0" w:line="240" w:lineRule="auto"/>
        <w:ind w:firstLine="600"/>
        <w:jc w:val="both"/>
        <w:rPr>
          <w:rFonts w:ascii="Times New Roman" w:hAnsi="Times New Roman"/>
          <w:sz w:val="28"/>
          <w:szCs w:val="28"/>
        </w:rPr>
      </w:pPr>
      <w:r w:rsidRPr="00F50744">
        <w:rPr>
          <w:rFonts w:ascii="Times New Roman" w:hAnsi="Times New Roman"/>
          <w:sz w:val="28"/>
          <w:szCs w:val="28"/>
        </w:rPr>
        <w:t>Специалисты Администрации принимают меры к прекращению допущенных нарушений, устраняют причины и условия, способствующие совершению нарушений.</w:t>
      </w:r>
    </w:p>
    <w:p w:rsidR="00F50744" w:rsidRPr="00F50744" w:rsidRDefault="00F50744" w:rsidP="005543FC">
      <w:pPr>
        <w:pStyle w:val="23"/>
        <w:shd w:val="clear" w:color="auto" w:fill="auto"/>
        <w:spacing w:after="0" w:line="240" w:lineRule="auto"/>
        <w:ind w:firstLine="600"/>
        <w:jc w:val="both"/>
        <w:rPr>
          <w:rFonts w:ascii="Times New Roman" w:hAnsi="Times New Roman"/>
          <w:sz w:val="28"/>
          <w:szCs w:val="28"/>
        </w:rPr>
      </w:pPr>
      <w:r w:rsidRPr="00F50744">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 эти</w:t>
      </w:r>
      <w:r w:rsidRPr="00F50744">
        <w:rPr>
          <w:rStyle w:val="2Calibri13pt"/>
          <w:rFonts w:ascii="Times New Roman" w:hAnsi="Times New Roman" w:cs="Times New Roman"/>
          <w:sz w:val="28"/>
          <w:szCs w:val="28"/>
          <w:lang w:val="ru-RU"/>
        </w:rPr>
        <w:t xml:space="preserve"> </w:t>
      </w:r>
      <w:r w:rsidRPr="00F50744">
        <w:rPr>
          <w:rFonts w:ascii="Times New Roman" w:hAnsi="Times New Roman"/>
          <w:sz w:val="28"/>
          <w:szCs w:val="28"/>
        </w:rPr>
        <w:t>замечания и предложения.</w:t>
      </w:r>
    </w:p>
    <w:p w:rsidR="00E40DD1" w:rsidRPr="00E40DD1" w:rsidRDefault="00E40DD1" w:rsidP="00E40DD1">
      <w:pPr>
        <w:autoSpaceDE w:val="0"/>
        <w:autoSpaceDN w:val="0"/>
        <w:adjustRightInd w:val="0"/>
        <w:ind w:firstLine="708"/>
        <w:jc w:val="both"/>
        <w:outlineLvl w:val="1"/>
        <w:rPr>
          <w:rFonts w:ascii="Times New Roman" w:hAnsi="Times New Roman"/>
          <w:b/>
          <w:sz w:val="28"/>
          <w:szCs w:val="28"/>
        </w:rPr>
      </w:pPr>
    </w:p>
    <w:p w:rsidR="00E40DD1" w:rsidRPr="00E40DD1" w:rsidRDefault="00E40DD1" w:rsidP="005543FC">
      <w:pPr>
        <w:autoSpaceDE w:val="0"/>
        <w:autoSpaceDN w:val="0"/>
        <w:adjustRightInd w:val="0"/>
        <w:jc w:val="center"/>
        <w:outlineLvl w:val="1"/>
        <w:rPr>
          <w:rFonts w:ascii="Times New Roman" w:hAnsi="Times New Roman"/>
          <w:b/>
          <w:bCs/>
          <w:sz w:val="28"/>
          <w:szCs w:val="28"/>
        </w:rPr>
      </w:pPr>
      <w:r w:rsidRPr="00E40DD1">
        <w:rPr>
          <w:rFonts w:ascii="Times New Roman" w:hAnsi="Times New Roman"/>
          <w:b/>
          <w:sz w:val="28"/>
          <w:szCs w:val="28"/>
        </w:rPr>
        <w:t xml:space="preserve">  </w:t>
      </w:r>
      <w:r w:rsidRPr="00E40DD1">
        <w:rPr>
          <w:rFonts w:ascii="Times New Roman" w:hAnsi="Times New Roman"/>
          <w:b/>
          <w:bCs/>
          <w:sz w:val="28"/>
          <w:szCs w:val="28"/>
        </w:rPr>
        <w:t>5. Досудебный (внесудебный) порядок обжалования решений и действий (бездействия) органа</w:t>
      </w:r>
      <w:r w:rsidR="00774B38">
        <w:rPr>
          <w:rFonts w:ascii="Times New Roman" w:hAnsi="Times New Roman"/>
          <w:b/>
          <w:bCs/>
          <w:sz w:val="28"/>
          <w:szCs w:val="28"/>
        </w:rPr>
        <w:t>, предоставляющего муниципальную услугу, многофункционального центра, организаций,</w:t>
      </w:r>
      <w:r w:rsidRPr="00E40DD1">
        <w:rPr>
          <w:rFonts w:ascii="Times New Roman" w:hAnsi="Times New Roman"/>
          <w:b/>
          <w:bCs/>
          <w:sz w:val="28"/>
          <w:szCs w:val="28"/>
        </w:rPr>
        <w:t xml:space="preserve"> а также</w:t>
      </w:r>
      <w:r w:rsidR="00774B38">
        <w:rPr>
          <w:rFonts w:ascii="Times New Roman" w:hAnsi="Times New Roman"/>
          <w:b/>
          <w:bCs/>
          <w:sz w:val="28"/>
          <w:szCs w:val="28"/>
        </w:rPr>
        <w:t xml:space="preserve"> их</w:t>
      </w:r>
      <w:r w:rsidRPr="00E40DD1">
        <w:rPr>
          <w:rFonts w:ascii="Times New Roman" w:hAnsi="Times New Roman"/>
          <w:b/>
          <w:bCs/>
          <w:sz w:val="28"/>
          <w:szCs w:val="28"/>
        </w:rPr>
        <w:t xml:space="preserve"> должностных лиц, </w:t>
      </w:r>
      <w:r w:rsidR="00774B38">
        <w:rPr>
          <w:rFonts w:ascii="Times New Roman" w:hAnsi="Times New Roman"/>
          <w:b/>
          <w:bCs/>
          <w:sz w:val="28"/>
          <w:szCs w:val="28"/>
        </w:rPr>
        <w:t>государственных или муниципальных служащих, работников</w:t>
      </w:r>
    </w:p>
    <w:p w:rsidR="00E40DD1" w:rsidRPr="00E448A7" w:rsidRDefault="00E40DD1" w:rsidP="008151F4">
      <w:pPr>
        <w:autoSpaceDE w:val="0"/>
        <w:autoSpaceDN w:val="0"/>
        <w:adjustRightInd w:val="0"/>
        <w:spacing w:after="0" w:line="240" w:lineRule="auto"/>
        <w:ind w:firstLine="720"/>
        <w:jc w:val="both"/>
        <w:outlineLvl w:val="2"/>
        <w:rPr>
          <w:rFonts w:ascii="Times New Roman" w:hAnsi="Times New Roman"/>
          <w:b/>
          <w:sz w:val="28"/>
          <w:szCs w:val="28"/>
        </w:rPr>
      </w:pPr>
    </w:p>
    <w:p w:rsidR="002822A0" w:rsidRPr="00E448A7" w:rsidRDefault="002822A0" w:rsidP="008151F4">
      <w:pPr>
        <w:spacing w:after="0" w:line="240" w:lineRule="auto"/>
        <w:ind w:firstLine="709"/>
        <w:jc w:val="both"/>
        <w:rPr>
          <w:rFonts w:ascii="Times New Roman" w:hAnsi="Times New Roman"/>
          <w:sz w:val="28"/>
          <w:szCs w:val="28"/>
        </w:rPr>
      </w:pPr>
      <w:r w:rsidRPr="00E448A7">
        <w:rPr>
          <w:rFonts w:ascii="Times New Roman" w:hAnsi="Times New Roman"/>
          <w:sz w:val="28"/>
          <w:szCs w:val="28"/>
        </w:rPr>
        <w:t xml:space="preserve">5.1. Заявитель имеет право на обжалование действий (бездействия) и решений, принятых (осуществляемых) в ходе представления </w:t>
      </w:r>
      <w:r w:rsidRPr="00E448A7">
        <w:rPr>
          <w:rFonts w:ascii="Times New Roman" w:hAnsi="Times New Roman"/>
          <w:bCs/>
          <w:sz w:val="28"/>
          <w:szCs w:val="28"/>
        </w:rPr>
        <w:t xml:space="preserve">муниципальной услуги </w:t>
      </w:r>
      <w:r w:rsidRPr="00E448A7">
        <w:rPr>
          <w:rStyle w:val="FontStyle12"/>
          <w:sz w:val="28"/>
          <w:szCs w:val="28"/>
        </w:rPr>
        <w:t xml:space="preserve">должностными лицами, специалистами </w:t>
      </w:r>
      <w:r w:rsidRPr="00E448A7">
        <w:rPr>
          <w:rFonts w:ascii="Times New Roman" w:hAnsi="Times New Roman"/>
          <w:iCs/>
          <w:sz w:val="28"/>
          <w:szCs w:val="28"/>
        </w:rPr>
        <w:t>Администрации</w:t>
      </w:r>
      <w:r w:rsidRPr="00E448A7">
        <w:rPr>
          <w:rFonts w:ascii="Times New Roman" w:hAnsi="Times New Roman"/>
          <w:bCs/>
          <w:sz w:val="28"/>
          <w:szCs w:val="28"/>
        </w:rPr>
        <w:t>,</w:t>
      </w:r>
      <w:r w:rsidRPr="00E448A7">
        <w:rPr>
          <w:rStyle w:val="FontStyle12"/>
          <w:sz w:val="28"/>
          <w:szCs w:val="28"/>
        </w:rPr>
        <w:t xml:space="preserve"> </w:t>
      </w:r>
      <w:r w:rsidRPr="00E448A7">
        <w:rPr>
          <w:rFonts w:ascii="Times New Roman" w:hAnsi="Times New Roman"/>
          <w:bCs/>
          <w:sz w:val="28"/>
          <w:szCs w:val="28"/>
        </w:rPr>
        <w:t>в досудебном (внесудебном) порядке.</w:t>
      </w:r>
    </w:p>
    <w:p w:rsidR="002822A0" w:rsidRPr="00E448A7" w:rsidRDefault="002822A0" w:rsidP="008151F4">
      <w:pPr>
        <w:spacing w:after="0" w:line="240" w:lineRule="auto"/>
        <w:ind w:right="-1" w:firstLine="709"/>
        <w:rPr>
          <w:rStyle w:val="FontStyle12"/>
          <w:sz w:val="28"/>
          <w:szCs w:val="28"/>
        </w:rPr>
      </w:pPr>
      <w:bookmarkStart w:id="26" w:name="_Ref63872160"/>
      <w:r w:rsidRPr="00E448A7">
        <w:rPr>
          <w:rFonts w:ascii="Times New Roman" w:hAnsi="Times New Roman"/>
          <w:sz w:val="28"/>
          <w:szCs w:val="28"/>
        </w:rPr>
        <w:t>5.2. П</w:t>
      </w:r>
      <w:r w:rsidRPr="00E448A7">
        <w:rPr>
          <w:rStyle w:val="FontStyle12"/>
          <w:sz w:val="28"/>
          <w:szCs w:val="28"/>
        </w:rPr>
        <w:t>редмет досудебного (внесудебного) обжалования заявителем решений и действий (бездействия)</w:t>
      </w:r>
      <w:r w:rsidRPr="00E448A7">
        <w:rPr>
          <w:rFonts w:ascii="Times New Roman" w:hAnsi="Times New Roman"/>
          <w:sz w:val="28"/>
          <w:szCs w:val="28"/>
        </w:rPr>
        <w:t xml:space="preserve"> </w:t>
      </w:r>
      <w:r w:rsidR="00E448A7">
        <w:rPr>
          <w:rFonts w:ascii="Times New Roman" w:hAnsi="Times New Roman"/>
          <w:sz w:val="28"/>
          <w:szCs w:val="28"/>
        </w:rPr>
        <w:t>Администрации</w:t>
      </w:r>
      <w:r w:rsidRPr="00E448A7">
        <w:rPr>
          <w:rFonts w:ascii="Times New Roman" w:hAnsi="Times New Roman"/>
          <w:bCs/>
          <w:sz w:val="28"/>
          <w:szCs w:val="28"/>
        </w:rPr>
        <w:t>.</w:t>
      </w:r>
    </w:p>
    <w:p w:rsidR="002822A0" w:rsidRPr="00004BF4" w:rsidRDefault="002822A0" w:rsidP="008151F4">
      <w:pPr>
        <w:pStyle w:val="Style4"/>
        <w:widowControl/>
        <w:spacing w:line="240" w:lineRule="auto"/>
        <w:ind w:firstLine="709"/>
        <w:rPr>
          <w:rStyle w:val="FontStyle12"/>
          <w:sz w:val="28"/>
          <w:szCs w:val="28"/>
        </w:rPr>
      </w:pPr>
      <w:r w:rsidRPr="00004BF4">
        <w:rPr>
          <w:rStyle w:val="FontStyle12"/>
          <w:sz w:val="28"/>
          <w:szCs w:val="28"/>
        </w:rPr>
        <w:t>Заявитель может обратиться с жалобой в том числе в следующих случаях:</w:t>
      </w:r>
    </w:p>
    <w:p w:rsidR="002822A0" w:rsidRDefault="00503553" w:rsidP="008151F4">
      <w:pPr>
        <w:pStyle w:val="Style10"/>
        <w:widowControl/>
        <w:tabs>
          <w:tab w:val="left" w:pos="1272"/>
          <w:tab w:val="left" w:pos="3955"/>
        </w:tabs>
        <w:spacing w:line="240" w:lineRule="auto"/>
        <w:ind w:firstLine="709"/>
        <w:rPr>
          <w:rStyle w:val="FontStyle12"/>
          <w:sz w:val="28"/>
          <w:szCs w:val="28"/>
        </w:rPr>
      </w:pPr>
      <w:r>
        <w:rPr>
          <w:rStyle w:val="FontStyle12"/>
          <w:sz w:val="28"/>
          <w:szCs w:val="28"/>
        </w:rPr>
        <w:t xml:space="preserve">1)    </w:t>
      </w:r>
      <w:r w:rsidR="002822A0" w:rsidRPr="00004BF4">
        <w:rPr>
          <w:rStyle w:val="FontStyle12"/>
          <w:sz w:val="28"/>
          <w:szCs w:val="28"/>
        </w:rPr>
        <w:t>нарушения срока регистрации запроса о</w:t>
      </w:r>
      <w:r w:rsidR="002822A0">
        <w:rPr>
          <w:rStyle w:val="FontStyle12"/>
          <w:sz w:val="28"/>
          <w:szCs w:val="28"/>
        </w:rPr>
        <w:t xml:space="preserve"> предоставлении муницип</w:t>
      </w:r>
      <w:r>
        <w:rPr>
          <w:rStyle w:val="FontStyle12"/>
          <w:sz w:val="28"/>
          <w:szCs w:val="28"/>
        </w:rPr>
        <w:t xml:space="preserve">альной </w:t>
      </w:r>
      <w:r w:rsidR="002822A0">
        <w:rPr>
          <w:rStyle w:val="FontStyle12"/>
          <w:sz w:val="28"/>
          <w:szCs w:val="28"/>
        </w:rPr>
        <w:t>услуги;</w:t>
      </w:r>
    </w:p>
    <w:p w:rsidR="002822A0" w:rsidRDefault="002822A0" w:rsidP="008151F4">
      <w:pPr>
        <w:pStyle w:val="Style10"/>
        <w:widowControl/>
        <w:numPr>
          <w:ilvl w:val="0"/>
          <w:numId w:val="27"/>
        </w:numPr>
        <w:tabs>
          <w:tab w:val="left" w:pos="1186"/>
        </w:tabs>
        <w:suppressAutoHyphens w:val="0"/>
        <w:autoSpaceDN w:val="0"/>
        <w:adjustRightInd w:val="0"/>
        <w:spacing w:line="240" w:lineRule="auto"/>
        <w:ind w:firstLine="720"/>
        <w:jc w:val="both"/>
        <w:rPr>
          <w:rStyle w:val="FontStyle12"/>
          <w:sz w:val="28"/>
          <w:szCs w:val="28"/>
        </w:rPr>
      </w:pPr>
      <w:r>
        <w:rPr>
          <w:rStyle w:val="FontStyle12"/>
          <w:sz w:val="28"/>
          <w:szCs w:val="28"/>
        </w:rPr>
        <w:t>нарушения срока предоставления муниципальной услуги;</w:t>
      </w:r>
    </w:p>
    <w:p w:rsidR="002822A0" w:rsidRDefault="002822A0" w:rsidP="008151F4">
      <w:pPr>
        <w:pStyle w:val="Style10"/>
        <w:widowControl/>
        <w:numPr>
          <w:ilvl w:val="0"/>
          <w:numId w:val="27"/>
        </w:numPr>
        <w:tabs>
          <w:tab w:val="left" w:pos="1186"/>
        </w:tabs>
        <w:suppressAutoHyphens w:val="0"/>
        <w:autoSpaceDN w:val="0"/>
        <w:adjustRightInd w:val="0"/>
        <w:spacing w:line="240" w:lineRule="auto"/>
        <w:ind w:firstLine="720"/>
        <w:jc w:val="both"/>
        <w:rPr>
          <w:rStyle w:val="FontStyle12"/>
          <w:sz w:val="28"/>
          <w:szCs w:val="28"/>
        </w:rPr>
      </w:pPr>
      <w:r>
        <w:rPr>
          <w:rStyle w:val="FontStyle12"/>
          <w:sz w:val="28"/>
          <w:szCs w:val="28"/>
        </w:rPr>
        <w:lastRenderedPageBreak/>
        <w:t>требования у заявителя документов,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услуги;</w:t>
      </w:r>
    </w:p>
    <w:p w:rsidR="002822A0" w:rsidRDefault="002822A0" w:rsidP="008151F4">
      <w:pPr>
        <w:pStyle w:val="Style10"/>
        <w:widowControl/>
        <w:tabs>
          <w:tab w:val="left" w:pos="1325"/>
        </w:tabs>
        <w:spacing w:line="240" w:lineRule="auto"/>
        <w:ind w:firstLine="709"/>
        <w:jc w:val="both"/>
        <w:rPr>
          <w:rStyle w:val="FontStyle12"/>
          <w:sz w:val="28"/>
          <w:szCs w:val="28"/>
        </w:rPr>
      </w:pPr>
      <w:r>
        <w:rPr>
          <w:rStyle w:val="FontStyle12"/>
          <w:sz w:val="28"/>
          <w:szCs w:val="28"/>
        </w:rPr>
        <w:t>4)</w:t>
      </w:r>
      <w:r>
        <w:rPr>
          <w:rStyle w:val="FontStyle12"/>
          <w:sz w:val="28"/>
          <w:szCs w:val="28"/>
        </w:rPr>
        <w:tab/>
        <w:t>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заявителя;</w:t>
      </w:r>
    </w:p>
    <w:p w:rsidR="002822A0" w:rsidRDefault="002822A0" w:rsidP="008151F4">
      <w:pPr>
        <w:pStyle w:val="Style10"/>
        <w:widowControl/>
        <w:tabs>
          <w:tab w:val="left" w:pos="1075"/>
        </w:tabs>
        <w:spacing w:line="240" w:lineRule="auto"/>
        <w:ind w:firstLine="709"/>
        <w:jc w:val="both"/>
        <w:rPr>
          <w:rStyle w:val="FontStyle12"/>
          <w:sz w:val="28"/>
          <w:szCs w:val="28"/>
        </w:rPr>
      </w:pPr>
      <w:r>
        <w:rPr>
          <w:rStyle w:val="FontStyle12"/>
          <w:sz w:val="28"/>
          <w:szCs w:val="28"/>
        </w:rPr>
        <w:t>5)</w:t>
      </w:r>
      <w:r>
        <w:rPr>
          <w:rStyle w:val="FontStyle12"/>
          <w:sz w:val="28"/>
          <w:szCs w:val="28"/>
        </w:rPr>
        <w:tab/>
        <w:t>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2822A0" w:rsidRDefault="002822A0" w:rsidP="008151F4">
      <w:pPr>
        <w:pStyle w:val="Style1"/>
        <w:widowControl/>
        <w:numPr>
          <w:ilvl w:val="0"/>
          <w:numId w:val="28"/>
        </w:numPr>
        <w:tabs>
          <w:tab w:val="left" w:pos="1075"/>
        </w:tabs>
        <w:spacing w:line="240" w:lineRule="auto"/>
        <w:rPr>
          <w:rStyle w:val="FontStyle12"/>
          <w:sz w:val="28"/>
          <w:szCs w:val="28"/>
        </w:rPr>
      </w:pPr>
      <w:r>
        <w:rPr>
          <w:rStyle w:val="FontStyle12"/>
          <w:sz w:val="28"/>
          <w:szCs w:val="28"/>
        </w:rPr>
        <w:t>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w:t>
      </w:r>
    </w:p>
    <w:p w:rsidR="002822A0" w:rsidRDefault="002822A0" w:rsidP="008151F4">
      <w:pPr>
        <w:pStyle w:val="Style1"/>
        <w:widowControl/>
        <w:numPr>
          <w:ilvl w:val="0"/>
          <w:numId w:val="28"/>
        </w:numPr>
        <w:tabs>
          <w:tab w:val="left" w:pos="1075"/>
        </w:tabs>
        <w:spacing w:line="240" w:lineRule="auto"/>
        <w:rPr>
          <w:rStyle w:val="FontStyle12"/>
          <w:sz w:val="28"/>
          <w:szCs w:val="28"/>
        </w:rPr>
      </w:pPr>
      <w:r>
        <w:rPr>
          <w:rStyle w:val="FontStyle12"/>
          <w:sz w:val="28"/>
          <w:szCs w:val="28"/>
        </w:rPr>
        <w:t xml:space="preserve">отказа </w:t>
      </w:r>
      <w:r w:rsidR="00E448A7">
        <w:rPr>
          <w:rStyle w:val="FontStyle12"/>
          <w:sz w:val="28"/>
          <w:szCs w:val="28"/>
        </w:rPr>
        <w:t>Администрации</w:t>
      </w:r>
      <w:r>
        <w:rPr>
          <w:rStyle w:val="FontStyle12"/>
          <w:sz w:val="28"/>
          <w:szCs w:val="28"/>
        </w:rPr>
        <w:t xml:space="preserve"> в исправлении допущенных опечаток и ошибок в выданных в результате предоставления муниципальной услуги документах</w:t>
      </w:r>
      <w:r w:rsidR="006E214C">
        <w:rPr>
          <w:rStyle w:val="FontStyle12"/>
          <w:sz w:val="28"/>
          <w:szCs w:val="28"/>
        </w:rPr>
        <w:t>,</w:t>
      </w:r>
      <w:r>
        <w:rPr>
          <w:rStyle w:val="FontStyle12"/>
          <w:sz w:val="28"/>
          <w:szCs w:val="28"/>
        </w:rPr>
        <w:t xml:space="preserve"> либо нарушения установленного срока таких исправлений;</w:t>
      </w:r>
    </w:p>
    <w:p w:rsidR="002822A0" w:rsidRDefault="002822A0" w:rsidP="008151F4">
      <w:pPr>
        <w:pStyle w:val="Style1"/>
        <w:widowControl/>
        <w:numPr>
          <w:ilvl w:val="0"/>
          <w:numId w:val="28"/>
        </w:numPr>
        <w:tabs>
          <w:tab w:val="left" w:pos="1075"/>
        </w:tabs>
        <w:spacing w:line="240" w:lineRule="auto"/>
        <w:rPr>
          <w:rStyle w:val="FontStyle12"/>
          <w:sz w:val="28"/>
          <w:szCs w:val="28"/>
        </w:rPr>
      </w:pPr>
      <w:r>
        <w:rPr>
          <w:rStyle w:val="FontStyle12"/>
          <w:sz w:val="28"/>
          <w:szCs w:val="28"/>
        </w:rPr>
        <w:t>нарушения срока или порядка выдачи документов по результатам предоставления муниципальной услуги;</w:t>
      </w:r>
    </w:p>
    <w:p w:rsidR="002822A0" w:rsidRDefault="002822A0" w:rsidP="008151F4">
      <w:pPr>
        <w:pStyle w:val="Style1"/>
        <w:widowControl/>
        <w:numPr>
          <w:ilvl w:val="0"/>
          <w:numId w:val="28"/>
        </w:numPr>
        <w:tabs>
          <w:tab w:val="left" w:pos="1075"/>
        </w:tabs>
        <w:spacing w:line="240" w:lineRule="auto"/>
        <w:rPr>
          <w:rStyle w:val="FontStyle12"/>
          <w:sz w:val="28"/>
          <w:szCs w:val="28"/>
        </w:rPr>
      </w:pPr>
      <w:r>
        <w:rPr>
          <w:rStyle w:val="FontStyle12"/>
          <w:sz w:val="28"/>
          <w:szCs w:val="28"/>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2822A0" w:rsidRDefault="002822A0" w:rsidP="008151F4">
      <w:pPr>
        <w:pStyle w:val="Style1"/>
        <w:widowControl/>
        <w:tabs>
          <w:tab w:val="left" w:pos="1286"/>
        </w:tabs>
        <w:spacing w:line="240" w:lineRule="auto"/>
        <w:ind w:firstLine="709"/>
        <w:rPr>
          <w:rStyle w:val="FontStyle12"/>
          <w:sz w:val="28"/>
          <w:szCs w:val="28"/>
        </w:rPr>
      </w:pPr>
      <w:r>
        <w:rPr>
          <w:rStyle w:val="FontStyle12"/>
          <w:sz w:val="28"/>
          <w:szCs w:val="28"/>
        </w:rPr>
        <w:t>10)</w:t>
      </w:r>
      <w:r>
        <w:rPr>
          <w:rStyle w:val="FontStyle12"/>
          <w:sz w:val="28"/>
          <w:szCs w:val="28"/>
        </w:rPr>
        <w:tab/>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9435DF" w:rsidRDefault="002822A0" w:rsidP="009435DF">
      <w:pPr>
        <w:pStyle w:val="Style5"/>
        <w:widowControl/>
        <w:ind w:firstLine="709"/>
        <w:jc w:val="both"/>
        <w:rPr>
          <w:sz w:val="28"/>
          <w:szCs w:val="28"/>
        </w:rPr>
      </w:pPr>
      <w:r>
        <w:rPr>
          <w:rStyle w:val="FontStyle12"/>
          <w:sz w:val="28"/>
          <w:szCs w:val="28"/>
        </w:rPr>
        <w:t xml:space="preserve">5.3. Заявитель вправе подать жалобу в письменной форме на бумажном носителе, в электронной форме в </w:t>
      </w:r>
      <w:r w:rsidR="00F03599">
        <w:rPr>
          <w:rStyle w:val="FontStyle12"/>
          <w:sz w:val="28"/>
          <w:szCs w:val="28"/>
        </w:rPr>
        <w:t>Администрацию</w:t>
      </w:r>
      <w:r>
        <w:rPr>
          <w:rStyle w:val="FontStyle12"/>
          <w:sz w:val="28"/>
          <w:szCs w:val="28"/>
        </w:rPr>
        <w:t xml:space="preserve">, либо в соответствующий орган муниципальной власти публично-правового образования. </w:t>
      </w:r>
      <w:r w:rsidR="009435DF" w:rsidRPr="00FE770E">
        <w:rPr>
          <w:sz w:val="28"/>
          <w:szCs w:val="28"/>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w:t>
      </w:r>
    </w:p>
    <w:p w:rsidR="002822A0" w:rsidRDefault="002822A0" w:rsidP="009435DF">
      <w:pPr>
        <w:pStyle w:val="Style5"/>
        <w:widowControl/>
        <w:ind w:firstLine="709"/>
        <w:jc w:val="both"/>
        <w:rPr>
          <w:rStyle w:val="FontStyle12"/>
          <w:sz w:val="28"/>
          <w:szCs w:val="28"/>
        </w:rPr>
      </w:pPr>
      <w:r>
        <w:rPr>
          <w:rStyle w:val="FontStyle12"/>
          <w:sz w:val="28"/>
          <w:szCs w:val="28"/>
        </w:rPr>
        <w:t>5.4.</w:t>
      </w:r>
      <w:r>
        <w:rPr>
          <w:rStyle w:val="FontStyle12"/>
          <w:sz w:val="28"/>
          <w:szCs w:val="28"/>
        </w:rPr>
        <w:tab/>
      </w:r>
      <w:r w:rsidR="009435DF" w:rsidRPr="00FE770E">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w:t>
      </w:r>
      <w:r w:rsidR="009435DF" w:rsidRPr="00FE770E">
        <w:rPr>
          <w:sz w:val="28"/>
          <w:szCs w:val="28"/>
        </w:rPr>
        <w:lastRenderedPageBreak/>
        <w:t>предоставляющего муниципальную услугу, может быть направлена по почте, через МФЦ, с использованием сети «Интернет», официального сайта органа, предоставляющего муниципальную услугу, Единого портала либо Регионального портала,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сети «Интернет», официального сайта МФЦ, Единого портала либо Регионального портала, а также может быть принята при личном приеме заявителя.</w:t>
      </w:r>
    </w:p>
    <w:p w:rsidR="002822A0" w:rsidRDefault="002822A0" w:rsidP="002822A0">
      <w:pPr>
        <w:pStyle w:val="Style1"/>
        <w:widowControl/>
        <w:tabs>
          <w:tab w:val="left" w:pos="1200"/>
        </w:tabs>
        <w:spacing w:line="240" w:lineRule="auto"/>
        <w:ind w:firstLine="709"/>
        <w:rPr>
          <w:rStyle w:val="FontStyle12"/>
          <w:sz w:val="28"/>
          <w:szCs w:val="28"/>
        </w:rPr>
      </w:pPr>
      <w:r>
        <w:rPr>
          <w:rStyle w:val="FontStyle12"/>
          <w:sz w:val="28"/>
          <w:szCs w:val="28"/>
        </w:rPr>
        <w:t>5.5.</w:t>
      </w:r>
      <w:r>
        <w:rPr>
          <w:rStyle w:val="FontStyle12"/>
          <w:sz w:val="28"/>
          <w:szCs w:val="28"/>
        </w:rPr>
        <w:tab/>
        <w:t xml:space="preserve">Жалоба, поступившая в </w:t>
      </w:r>
      <w:r w:rsidR="00F03599">
        <w:rPr>
          <w:rStyle w:val="FontStyle12"/>
          <w:sz w:val="28"/>
          <w:szCs w:val="28"/>
        </w:rPr>
        <w:t>Администрацию</w:t>
      </w:r>
      <w:r>
        <w:rPr>
          <w:rStyle w:val="FontStyle12"/>
          <w:sz w:val="28"/>
          <w:szCs w:val="28"/>
        </w:rPr>
        <w:t xml:space="preserve">, подлежит рассмотрению в течение пятнадцати рабочих дней со дня ее регистрации, а в случае обжалования отказа </w:t>
      </w:r>
      <w:r w:rsidR="00F03599">
        <w:rPr>
          <w:rStyle w:val="FontStyle12"/>
          <w:sz w:val="28"/>
          <w:szCs w:val="28"/>
        </w:rPr>
        <w:t>Администрации</w:t>
      </w:r>
      <w:r>
        <w:rPr>
          <w:rStyle w:val="FontStyle12"/>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2822A0" w:rsidRDefault="002822A0" w:rsidP="002822A0">
      <w:pPr>
        <w:pStyle w:val="Style1"/>
        <w:widowControl/>
        <w:tabs>
          <w:tab w:val="left" w:pos="1224"/>
        </w:tabs>
        <w:spacing w:line="240" w:lineRule="auto"/>
        <w:ind w:firstLine="709"/>
        <w:rPr>
          <w:rStyle w:val="FontStyle12"/>
          <w:sz w:val="28"/>
          <w:szCs w:val="28"/>
        </w:rPr>
      </w:pPr>
      <w:r>
        <w:rPr>
          <w:rStyle w:val="FontStyle12"/>
          <w:sz w:val="28"/>
          <w:szCs w:val="28"/>
        </w:rPr>
        <w:t>5.6.</w:t>
      </w:r>
      <w:r>
        <w:rPr>
          <w:rStyle w:val="FontStyle12"/>
          <w:sz w:val="28"/>
          <w:szCs w:val="28"/>
        </w:rPr>
        <w:tab/>
        <w:t>Жалоба должна содержать:</w:t>
      </w:r>
    </w:p>
    <w:p w:rsidR="002822A0" w:rsidRDefault="009435DF" w:rsidP="002822A0">
      <w:pPr>
        <w:pStyle w:val="Style1"/>
        <w:widowControl/>
        <w:numPr>
          <w:ilvl w:val="0"/>
          <w:numId w:val="29"/>
        </w:numPr>
        <w:tabs>
          <w:tab w:val="left" w:pos="1032"/>
        </w:tabs>
        <w:spacing w:line="240" w:lineRule="auto"/>
        <w:rPr>
          <w:rStyle w:val="FontStyle12"/>
          <w:sz w:val="28"/>
          <w:szCs w:val="28"/>
        </w:rPr>
      </w:pPr>
      <w:r w:rsidRPr="00FE770E">
        <w:rPr>
          <w:sz w:val="28"/>
          <w:szCs w:val="28"/>
        </w:rPr>
        <w:t>наименование органа, предоставляющего муниципальную услугу, фамилию, имя, отчество должностного лица органа, предоставляющего муниципальную услугу, либо муниципального служащего, наименование МФЦ, фамилию, имя, отчество его руководителя и (или) работника, решения и действия (бездействие) которых обжалуются</w:t>
      </w:r>
      <w:r w:rsidR="002822A0">
        <w:rPr>
          <w:rStyle w:val="FontStyle12"/>
          <w:sz w:val="28"/>
          <w:szCs w:val="28"/>
        </w:rPr>
        <w:t>;</w:t>
      </w:r>
    </w:p>
    <w:p w:rsidR="002822A0" w:rsidRDefault="002822A0" w:rsidP="002822A0">
      <w:pPr>
        <w:pStyle w:val="Style1"/>
        <w:widowControl/>
        <w:numPr>
          <w:ilvl w:val="0"/>
          <w:numId w:val="29"/>
        </w:numPr>
        <w:tabs>
          <w:tab w:val="left" w:pos="1032"/>
        </w:tabs>
        <w:spacing w:line="240" w:lineRule="auto"/>
        <w:rPr>
          <w:rStyle w:val="FontStyle12"/>
          <w:sz w:val="28"/>
          <w:szCs w:val="28"/>
        </w:rPr>
      </w:pPr>
      <w:r>
        <w:rPr>
          <w:rStyle w:val="FontStyle12"/>
          <w:sz w:val="28"/>
          <w:szCs w:val="28"/>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822A0" w:rsidRDefault="002822A0" w:rsidP="002822A0">
      <w:pPr>
        <w:pStyle w:val="Style1"/>
        <w:widowControl/>
        <w:tabs>
          <w:tab w:val="left" w:pos="1133"/>
        </w:tabs>
        <w:spacing w:line="240" w:lineRule="auto"/>
        <w:ind w:firstLine="709"/>
        <w:rPr>
          <w:rStyle w:val="FontStyle12"/>
          <w:sz w:val="28"/>
          <w:szCs w:val="28"/>
        </w:rPr>
      </w:pPr>
      <w:r>
        <w:rPr>
          <w:rStyle w:val="FontStyle12"/>
          <w:sz w:val="28"/>
          <w:szCs w:val="28"/>
        </w:rPr>
        <w:t>3)</w:t>
      </w:r>
      <w:r>
        <w:rPr>
          <w:rStyle w:val="FontStyle12"/>
          <w:sz w:val="28"/>
          <w:szCs w:val="28"/>
        </w:rPr>
        <w:tab/>
      </w:r>
      <w:r w:rsidR="009435DF" w:rsidRPr="00FE770E">
        <w:rPr>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r>
        <w:rPr>
          <w:rStyle w:val="FontStyle12"/>
          <w:sz w:val="28"/>
          <w:szCs w:val="28"/>
        </w:rPr>
        <w:t>;</w:t>
      </w:r>
    </w:p>
    <w:p w:rsidR="002822A0" w:rsidRDefault="002822A0" w:rsidP="002822A0">
      <w:pPr>
        <w:pStyle w:val="Style1"/>
        <w:widowControl/>
        <w:tabs>
          <w:tab w:val="left" w:pos="1037"/>
        </w:tabs>
        <w:spacing w:line="240" w:lineRule="auto"/>
        <w:ind w:firstLine="709"/>
        <w:rPr>
          <w:rStyle w:val="FontStyle12"/>
          <w:sz w:val="28"/>
          <w:szCs w:val="28"/>
        </w:rPr>
      </w:pPr>
      <w:r>
        <w:rPr>
          <w:rStyle w:val="FontStyle12"/>
          <w:sz w:val="28"/>
          <w:szCs w:val="28"/>
        </w:rPr>
        <w:t>4)</w:t>
      </w:r>
      <w:r>
        <w:rPr>
          <w:rStyle w:val="FontStyle12"/>
          <w:sz w:val="28"/>
          <w:szCs w:val="28"/>
        </w:rPr>
        <w:tab/>
      </w:r>
      <w:r w:rsidR="009435DF" w:rsidRPr="00FE770E">
        <w:rPr>
          <w:sz w:val="28"/>
          <w:szCs w:val="28"/>
        </w:rPr>
        <w:t>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r>
        <w:rPr>
          <w:rStyle w:val="FontStyle12"/>
          <w:sz w:val="28"/>
          <w:szCs w:val="28"/>
        </w:rPr>
        <w:t>.</w:t>
      </w:r>
    </w:p>
    <w:p w:rsidR="002822A0" w:rsidRDefault="002822A0" w:rsidP="002822A0">
      <w:pPr>
        <w:pStyle w:val="Style1"/>
        <w:widowControl/>
        <w:tabs>
          <w:tab w:val="left" w:pos="1344"/>
        </w:tabs>
        <w:spacing w:line="240" w:lineRule="auto"/>
        <w:ind w:firstLine="709"/>
        <w:rPr>
          <w:rStyle w:val="FontStyle12"/>
          <w:sz w:val="28"/>
          <w:szCs w:val="28"/>
        </w:rPr>
      </w:pPr>
      <w:r>
        <w:rPr>
          <w:rStyle w:val="FontStyle12"/>
          <w:sz w:val="28"/>
          <w:szCs w:val="28"/>
        </w:rPr>
        <w:t>5.7.</w:t>
      </w:r>
      <w:r>
        <w:rPr>
          <w:rStyle w:val="FontStyle12"/>
          <w:sz w:val="28"/>
          <w:szCs w:val="28"/>
        </w:rPr>
        <w:tab/>
        <w:t>По результатам рассмотрения жалобы принимается одно из следующих решений:</w:t>
      </w:r>
    </w:p>
    <w:p w:rsidR="002822A0" w:rsidRPr="00E542FB" w:rsidRDefault="002822A0" w:rsidP="002822A0">
      <w:pPr>
        <w:pStyle w:val="Style1"/>
        <w:widowControl/>
        <w:tabs>
          <w:tab w:val="left" w:pos="1013"/>
        </w:tabs>
        <w:spacing w:line="240" w:lineRule="auto"/>
        <w:ind w:firstLine="709"/>
        <w:rPr>
          <w:rStyle w:val="FontStyle12"/>
          <w:sz w:val="28"/>
          <w:szCs w:val="28"/>
        </w:rPr>
      </w:pPr>
      <w:r>
        <w:rPr>
          <w:rStyle w:val="FontStyle12"/>
          <w:sz w:val="28"/>
          <w:szCs w:val="28"/>
        </w:rPr>
        <w:t>1)</w:t>
      </w:r>
      <w:r>
        <w:rPr>
          <w:rStyle w:val="FontStyle12"/>
          <w:sz w:val="28"/>
          <w:szCs w:val="28"/>
        </w:rPr>
        <w:tab/>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федеральными нормативными </w:t>
      </w:r>
      <w:r w:rsidRPr="00E542FB">
        <w:rPr>
          <w:rStyle w:val="FontStyle12"/>
          <w:sz w:val="28"/>
          <w:szCs w:val="28"/>
        </w:rPr>
        <w:t>правовыми актами, областными нормативными правовыми актами;</w:t>
      </w:r>
    </w:p>
    <w:p w:rsidR="002822A0" w:rsidRPr="00E542FB" w:rsidRDefault="002822A0" w:rsidP="00A21E27">
      <w:pPr>
        <w:spacing w:after="0" w:line="240" w:lineRule="auto"/>
        <w:ind w:firstLine="708"/>
        <w:rPr>
          <w:rStyle w:val="FontStyle12"/>
          <w:sz w:val="28"/>
          <w:szCs w:val="28"/>
        </w:rPr>
      </w:pPr>
      <w:r w:rsidRPr="00E542FB">
        <w:rPr>
          <w:rStyle w:val="FontStyle12"/>
          <w:sz w:val="28"/>
          <w:szCs w:val="28"/>
        </w:rPr>
        <w:t>2) в удовлетворении жалобы отказывается</w:t>
      </w:r>
      <w:r w:rsidRPr="00E542FB">
        <w:rPr>
          <w:rFonts w:ascii="Times New Roman" w:hAnsi="Times New Roman"/>
          <w:sz w:val="28"/>
          <w:szCs w:val="28"/>
        </w:rPr>
        <w:t xml:space="preserve"> при наличии оснований для оставления без ответа и сообщается заявителю об оставлении жалобы без ответа в течение 3 рабочих дней со дня регистрации жалобы.</w:t>
      </w:r>
    </w:p>
    <w:p w:rsidR="002822A0" w:rsidRDefault="002822A0" w:rsidP="00A21E27">
      <w:pPr>
        <w:pStyle w:val="Style1"/>
        <w:widowControl/>
        <w:tabs>
          <w:tab w:val="left" w:pos="1200"/>
        </w:tabs>
        <w:spacing w:line="240" w:lineRule="auto"/>
        <w:ind w:firstLine="709"/>
        <w:rPr>
          <w:rStyle w:val="FontStyle12"/>
          <w:sz w:val="28"/>
          <w:szCs w:val="28"/>
        </w:rPr>
      </w:pPr>
      <w:r>
        <w:rPr>
          <w:rStyle w:val="FontStyle12"/>
          <w:sz w:val="28"/>
          <w:szCs w:val="28"/>
        </w:rPr>
        <w:lastRenderedPageBreak/>
        <w:t>5.8.</w:t>
      </w:r>
      <w:r>
        <w:rPr>
          <w:rStyle w:val="FontStyle12"/>
          <w:sz w:val="28"/>
          <w:szCs w:val="28"/>
        </w:rPr>
        <w:tab/>
        <w:t>Не позднее дня, следующего за днем принятия решения, указанного в пункте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822A0" w:rsidRDefault="002822A0" w:rsidP="00A21E27">
      <w:pPr>
        <w:pStyle w:val="Style1"/>
        <w:widowControl/>
        <w:tabs>
          <w:tab w:val="left" w:pos="1464"/>
        </w:tabs>
        <w:spacing w:line="240" w:lineRule="auto"/>
        <w:ind w:firstLine="709"/>
        <w:rPr>
          <w:rStyle w:val="FontStyle12"/>
          <w:sz w:val="28"/>
          <w:szCs w:val="28"/>
        </w:rPr>
      </w:pPr>
      <w:r>
        <w:rPr>
          <w:rStyle w:val="FontStyle12"/>
          <w:sz w:val="28"/>
          <w:szCs w:val="28"/>
        </w:rPr>
        <w:t>5.9.</w:t>
      </w:r>
      <w:r>
        <w:rPr>
          <w:rStyle w:val="FontStyle12"/>
          <w:sz w:val="28"/>
          <w:szCs w:val="28"/>
        </w:rPr>
        <w:tab/>
        <w:t xml:space="preserve">В случае признания жалобы, подлежащей удовлетворению в ответе заявителю, указанном в пункте 5.8 настоящего раздела, дается информация о действиях, осуществляемых </w:t>
      </w:r>
      <w:r w:rsidR="00FB4677">
        <w:rPr>
          <w:rStyle w:val="FontStyle12"/>
          <w:sz w:val="28"/>
          <w:szCs w:val="28"/>
        </w:rPr>
        <w:t>Администрацией</w:t>
      </w:r>
      <w:r>
        <w:rPr>
          <w:rStyle w:val="FontStyle12"/>
          <w:sz w:val="28"/>
          <w:szCs w:val="28"/>
        </w:rPr>
        <w:t>,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822A0" w:rsidRDefault="002822A0" w:rsidP="002822A0">
      <w:pPr>
        <w:pStyle w:val="Style2"/>
        <w:widowControl/>
        <w:ind w:firstLine="709"/>
        <w:jc w:val="both"/>
        <w:rPr>
          <w:rStyle w:val="FontStyle12"/>
          <w:sz w:val="28"/>
          <w:szCs w:val="28"/>
        </w:rPr>
      </w:pPr>
      <w:r>
        <w:rPr>
          <w:rStyle w:val="FontStyle12"/>
          <w:sz w:val="28"/>
          <w:szCs w:val="28"/>
        </w:rPr>
        <w:t xml:space="preserve">5.10. В случае признания жалобы не подлежащей удовлетворению в ответе заявителю, указанном в пункте 5.8 настоящего раздела, даются аргументированные разъяснения о причинах принятого решения, а также информация о порядке обжалования принятого решения. </w:t>
      </w:r>
    </w:p>
    <w:p w:rsidR="002822A0" w:rsidRDefault="002822A0" w:rsidP="002822A0">
      <w:pPr>
        <w:pStyle w:val="Style2"/>
        <w:widowControl/>
        <w:ind w:firstLine="709"/>
        <w:jc w:val="both"/>
        <w:rPr>
          <w:rStyle w:val="FontStyle12"/>
          <w:sz w:val="28"/>
          <w:szCs w:val="28"/>
        </w:rPr>
      </w:pPr>
      <w:r>
        <w:rPr>
          <w:rStyle w:val="FontStyle12"/>
          <w:sz w:val="28"/>
          <w:szCs w:val="28"/>
        </w:rPr>
        <w:t xml:space="preserve">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наделенный полномочиями по рассмотрению жалоб в соответствии с частью 1 статьи </w:t>
      </w:r>
      <w:r>
        <w:rPr>
          <w:rStyle w:val="FontStyle12"/>
          <w:spacing w:val="30"/>
          <w:sz w:val="28"/>
          <w:szCs w:val="28"/>
        </w:rPr>
        <w:t>11.2</w:t>
      </w:r>
      <w:r>
        <w:rPr>
          <w:sz w:val="28"/>
          <w:szCs w:val="28"/>
        </w:rPr>
        <w:t xml:space="preserve"> </w:t>
      </w:r>
      <w:r>
        <w:rPr>
          <w:rStyle w:val="FontStyle12"/>
          <w:sz w:val="28"/>
          <w:szCs w:val="28"/>
        </w:rPr>
        <w:t>Федерального закона от 27.07.2010 № 210-ФЗ «Об организации предоставления государственных и муниципальных услуг»</w:t>
      </w:r>
      <w:r>
        <w:rPr>
          <w:sz w:val="28"/>
          <w:szCs w:val="28"/>
        </w:rPr>
        <w:t>, незамедлительно направляет имеющиеся материалы в органы прокуратуры.</w:t>
      </w:r>
    </w:p>
    <w:p w:rsidR="002822A0" w:rsidRDefault="002822A0" w:rsidP="002822A0">
      <w:pPr>
        <w:pStyle w:val="Style2"/>
        <w:widowControl/>
        <w:ind w:firstLine="709"/>
        <w:jc w:val="both"/>
        <w:rPr>
          <w:rStyle w:val="FontStyle13"/>
          <w:sz w:val="28"/>
        </w:rPr>
      </w:pPr>
      <w:r>
        <w:rPr>
          <w:rStyle w:val="FontStyle12"/>
          <w:sz w:val="28"/>
          <w:szCs w:val="28"/>
        </w:rPr>
        <w:t xml:space="preserve">5.12. Заявитель вправе обжаловать решения, принятые в ходе предоставления муниципальной услуги, действия или бездействие должностных лиц, специалистов </w:t>
      </w:r>
      <w:r w:rsidRPr="003301A8">
        <w:rPr>
          <w:iCs/>
          <w:sz w:val="28"/>
          <w:szCs w:val="28"/>
        </w:rPr>
        <w:t>органа, предоставляющего муниципальную услугу</w:t>
      </w:r>
      <w:r>
        <w:rPr>
          <w:rStyle w:val="FontStyle13"/>
          <w:sz w:val="28"/>
          <w:szCs w:val="28"/>
        </w:rPr>
        <w:t>.</w:t>
      </w:r>
    </w:p>
    <w:p w:rsidR="0013342E" w:rsidRDefault="002822A0" w:rsidP="00330CE8">
      <w:pPr>
        <w:pStyle w:val="Style2"/>
        <w:widowControl/>
        <w:ind w:firstLine="709"/>
        <w:jc w:val="both"/>
        <w:rPr>
          <w:rStyle w:val="FontStyle13"/>
          <w:sz w:val="28"/>
          <w:szCs w:val="28"/>
        </w:rPr>
      </w:pPr>
      <w:r>
        <w:rPr>
          <w:rStyle w:val="FontStyle13"/>
          <w:sz w:val="28"/>
          <w:szCs w:val="28"/>
        </w:rPr>
        <w:t xml:space="preserve">5.13. Информация, указанная в настоящем разделе, подлежит обязательному размещению на ЕПГУ. </w:t>
      </w:r>
      <w:bookmarkEnd w:id="26"/>
    </w:p>
    <w:p w:rsidR="00330CE8" w:rsidRDefault="00330CE8" w:rsidP="00330CE8">
      <w:pPr>
        <w:pStyle w:val="Style2"/>
        <w:widowControl/>
        <w:ind w:firstLine="709"/>
        <w:jc w:val="both"/>
        <w:rPr>
          <w:rStyle w:val="FontStyle13"/>
          <w:sz w:val="28"/>
          <w:szCs w:val="28"/>
        </w:rPr>
      </w:pPr>
    </w:p>
    <w:p w:rsidR="00330CE8" w:rsidRDefault="00330CE8" w:rsidP="00330CE8">
      <w:pPr>
        <w:pStyle w:val="Style2"/>
        <w:widowControl/>
        <w:ind w:firstLine="709"/>
        <w:jc w:val="both"/>
        <w:rPr>
          <w:rStyle w:val="FontStyle13"/>
          <w:sz w:val="28"/>
          <w:szCs w:val="28"/>
        </w:rPr>
      </w:pPr>
    </w:p>
    <w:p w:rsidR="00330CE8" w:rsidRDefault="00330CE8" w:rsidP="00330CE8">
      <w:pPr>
        <w:pStyle w:val="Style2"/>
        <w:widowControl/>
        <w:ind w:firstLine="709"/>
        <w:jc w:val="both"/>
        <w:rPr>
          <w:rStyle w:val="FontStyle13"/>
          <w:sz w:val="28"/>
          <w:szCs w:val="28"/>
        </w:rPr>
      </w:pPr>
    </w:p>
    <w:p w:rsidR="00330CE8" w:rsidRDefault="00330CE8" w:rsidP="00330CE8">
      <w:pPr>
        <w:pStyle w:val="Style2"/>
        <w:widowControl/>
        <w:ind w:firstLine="709"/>
        <w:jc w:val="both"/>
        <w:rPr>
          <w:rStyle w:val="FontStyle13"/>
          <w:sz w:val="28"/>
          <w:szCs w:val="28"/>
        </w:rPr>
      </w:pPr>
    </w:p>
    <w:p w:rsidR="00330CE8" w:rsidRDefault="00330CE8" w:rsidP="00330CE8">
      <w:pPr>
        <w:pStyle w:val="Style2"/>
        <w:widowControl/>
        <w:ind w:firstLine="709"/>
        <w:jc w:val="both"/>
        <w:rPr>
          <w:rStyle w:val="FontStyle13"/>
          <w:sz w:val="28"/>
          <w:szCs w:val="28"/>
        </w:rPr>
      </w:pPr>
    </w:p>
    <w:p w:rsidR="00330CE8" w:rsidRDefault="00330CE8" w:rsidP="00330CE8">
      <w:pPr>
        <w:pStyle w:val="Style2"/>
        <w:widowControl/>
        <w:ind w:firstLine="709"/>
        <w:jc w:val="both"/>
        <w:rPr>
          <w:rStyle w:val="FontStyle13"/>
          <w:sz w:val="28"/>
          <w:szCs w:val="28"/>
        </w:rPr>
      </w:pPr>
    </w:p>
    <w:p w:rsidR="00330CE8" w:rsidRDefault="00330CE8" w:rsidP="00330CE8">
      <w:pPr>
        <w:pStyle w:val="Style2"/>
        <w:widowControl/>
        <w:ind w:firstLine="709"/>
        <w:jc w:val="both"/>
        <w:rPr>
          <w:rStyle w:val="FontStyle13"/>
          <w:sz w:val="28"/>
          <w:szCs w:val="28"/>
        </w:rPr>
      </w:pPr>
    </w:p>
    <w:p w:rsidR="00330CE8" w:rsidRDefault="00330CE8" w:rsidP="00330CE8">
      <w:pPr>
        <w:pStyle w:val="Style2"/>
        <w:widowControl/>
        <w:ind w:firstLine="709"/>
        <w:jc w:val="both"/>
        <w:rPr>
          <w:rStyle w:val="FontStyle13"/>
          <w:sz w:val="28"/>
          <w:szCs w:val="28"/>
        </w:rPr>
      </w:pPr>
    </w:p>
    <w:p w:rsidR="00330CE8" w:rsidRDefault="00330CE8" w:rsidP="00330CE8">
      <w:pPr>
        <w:pStyle w:val="Style2"/>
        <w:widowControl/>
        <w:ind w:firstLine="709"/>
        <w:jc w:val="both"/>
        <w:rPr>
          <w:rStyle w:val="FontStyle13"/>
          <w:sz w:val="28"/>
          <w:szCs w:val="28"/>
        </w:rPr>
      </w:pPr>
    </w:p>
    <w:p w:rsidR="00A21E27" w:rsidRDefault="00A21E27" w:rsidP="00330CE8">
      <w:pPr>
        <w:pStyle w:val="Style2"/>
        <w:widowControl/>
        <w:ind w:firstLine="709"/>
        <w:jc w:val="both"/>
        <w:rPr>
          <w:rStyle w:val="FontStyle13"/>
          <w:sz w:val="28"/>
          <w:szCs w:val="28"/>
        </w:rPr>
      </w:pPr>
    </w:p>
    <w:p w:rsidR="00A21E27" w:rsidRDefault="00A21E27" w:rsidP="00330CE8">
      <w:pPr>
        <w:pStyle w:val="Style2"/>
        <w:widowControl/>
        <w:ind w:firstLine="709"/>
        <w:jc w:val="both"/>
        <w:rPr>
          <w:rStyle w:val="FontStyle13"/>
          <w:sz w:val="28"/>
          <w:szCs w:val="28"/>
        </w:rPr>
      </w:pPr>
    </w:p>
    <w:p w:rsidR="00330CE8" w:rsidRDefault="00330CE8" w:rsidP="00330CE8">
      <w:pPr>
        <w:pStyle w:val="Style2"/>
        <w:widowControl/>
        <w:ind w:firstLine="709"/>
        <w:jc w:val="both"/>
        <w:rPr>
          <w:rStyle w:val="FontStyle13"/>
          <w:sz w:val="28"/>
          <w:szCs w:val="28"/>
        </w:rPr>
      </w:pPr>
    </w:p>
    <w:p w:rsidR="00330CE8" w:rsidRDefault="00330CE8" w:rsidP="00330CE8">
      <w:pPr>
        <w:pStyle w:val="Style2"/>
        <w:widowControl/>
        <w:ind w:firstLine="709"/>
        <w:jc w:val="both"/>
        <w:rPr>
          <w:rStyle w:val="FontStyle13"/>
          <w:sz w:val="28"/>
          <w:szCs w:val="28"/>
        </w:rPr>
      </w:pPr>
    </w:p>
    <w:p w:rsidR="00330CE8" w:rsidRDefault="00330CE8" w:rsidP="00330CE8">
      <w:pPr>
        <w:pStyle w:val="Style2"/>
        <w:widowControl/>
        <w:ind w:firstLine="709"/>
        <w:jc w:val="both"/>
        <w:rPr>
          <w:rFonts w:eastAsia="Calibri"/>
          <w:sz w:val="28"/>
          <w:szCs w:val="28"/>
          <w:lang w:eastAsia="en-US"/>
        </w:rPr>
      </w:pPr>
    </w:p>
    <w:p w:rsidR="0013342E" w:rsidRDefault="0013342E" w:rsidP="008A6251">
      <w:pPr>
        <w:pStyle w:val="ConsPlusNormal"/>
        <w:widowControl/>
        <w:ind w:firstLine="5040"/>
        <w:outlineLvl w:val="0"/>
        <w:rPr>
          <w:rFonts w:ascii="Times New Roman" w:eastAsia="Calibri" w:hAnsi="Times New Roman" w:cs="Times New Roman"/>
          <w:sz w:val="28"/>
          <w:szCs w:val="28"/>
          <w:lang w:eastAsia="en-US"/>
        </w:rPr>
      </w:pPr>
    </w:p>
    <w:p w:rsidR="00E94E9E" w:rsidRDefault="00E94E9E" w:rsidP="008A6251">
      <w:pPr>
        <w:pStyle w:val="ConsPlusNormal"/>
        <w:widowControl/>
        <w:ind w:firstLine="5040"/>
        <w:outlineLvl w:val="0"/>
        <w:rPr>
          <w:rFonts w:ascii="Times New Roman" w:eastAsia="Calibri" w:hAnsi="Times New Roman" w:cs="Times New Roman"/>
          <w:sz w:val="28"/>
          <w:szCs w:val="28"/>
          <w:lang w:eastAsia="en-US"/>
        </w:rPr>
      </w:pPr>
    </w:p>
    <w:p w:rsidR="00E94E9E" w:rsidRDefault="00E94E9E" w:rsidP="008A6251">
      <w:pPr>
        <w:pStyle w:val="ConsPlusNormal"/>
        <w:widowControl/>
        <w:ind w:firstLine="5040"/>
        <w:outlineLvl w:val="0"/>
        <w:rPr>
          <w:rFonts w:ascii="Times New Roman" w:eastAsia="Calibri" w:hAnsi="Times New Roman" w:cs="Times New Roman"/>
          <w:sz w:val="28"/>
          <w:szCs w:val="28"/>
          <w:lang w:eastAsia="en-US"/>
        </w:rPr>
      </w:pPr>
    </w:p>
    <w:p w:rsidR="0013342E" w:rsidRDefault="0013342E" w:rsidP="008A6251">
      <w:pPr>
        <w:pStyle w:val="ConsPlusNormal"/>
        <w:widowControl/>
        <w:ind w:firstLine="5040"/>
        <w:outlineLvl w:val="0"/>
        <w:rPr>
          <w:rFonts w:ascii="Times New Roman" w:eastAsia="Calibri" w:hAnsi="Times New Roman" w:cs="Times New Roman"/>
          <w:sz w:val="28"/>
          <w:szCs w:val="28"/>
          <w:lang w:eastAsia="en-US"/>
        </w:rPr>
      </w:pPr>
    </w:p>
    <w:p w:rsidR="008A6251" w:rsidRPr="00E94E9E" w:rsidRDefault="00E94E9E" w:rsidP="00E94E9E">
      <w:pPr>
        <w:pStyle w:val="ConsPlusNormal"/>
        <w:widowControl/>
        <w:ind w:firstLine="5040"/>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A6251" w:rsidRPr="00E94E9E">
        <w:rPr>
          <w:rFonts w:ascii="Times New Roman" w:hAnsi="Times New Roman" w:cs="Times New Roman"/>
          <w:sz w:val="28"/>
          <w:szCs w:val="28"/>
        </w:rPr>
        <w:t>Приложение № 1</w:t>
      </w:r>
    </w:p>
    <w:p w:rsidR="003A1BB5" w:rsidRPr="001C686A" w:rsidRDefault="003A1BB5" w:rsidP="001D0F3D">
      <w:pPr>
        <w:pStyle w:val="ConsPlusNormal"/>
        <w:widowControl/>
        <w:ind w:firstLine="5041"/>
        <w:outlineLvl w:val="0"/>
        <w:rPr>
          <w:rFonts w:ascii="Times New Roman" w:hAnsi="Times New Roman" w:cs="Times New Roman"/>
          <w:sz w:val="24"/>
          <w:szCs w:val="24"/>
        </w:rPr>
      </w:pPr>
    </w:p>
    <w:p w:rsidR="00087F2B" w:rsidRPr="001D0F3D" w:rsidRDefault="003A1BB5" w:rsidP="001D0F3D">
      <w:pPr>
        <w:pStyle w:val="ConsPlusNormal"/>
        <w:spacing w:after="100" w:afterAutospacing="1"/>
        <w:ind w:left="5103" w:firstLine="0"/>
        <w:jc w:val="both"/>
        <w:rPr>
          <w:rFonts w:ascii="Times New Roman" w:hAnsi="Times New Roman" w:cs="Times New Roman"/>
          <w:sz w:val="28"/>
          <w:szCs w:val="28"/>
        </w:rPr>
      </w:pPr>
      <w:r w:rsidRPr="00E94E9E">
        <w:rPr>
          <w:rFonts w:ascii="Times New Roman" w:hAnsi="Times New Roman" w:cs="Times New Roman"/>
          <w:sz w:val="28"/>
          <w:szCs w:val="28"/>
        </w:rPr>
        <w:t>к Административному регламенту</w:t>
      </w:r>
      <w:r w:rsidR="00423066" w:rsidRPr="00E94E9E">
        <w:rPr>
          <w:rFonts w:ascii="Times New Roman" w:hAnsi="Times New Roman" w:cs="Times New Roman"/>
          <w:sz w:val="28"/>
          <w:szCs w:val="28"/>
        </w:rPr>
        <w:t xml:space="preserve"> Администрации муниципального образования «Вяземский муниципальный округ» Смоленской области</w:t>
      </w:r>
      <w:r w:rsidRPr="00E94E9E">
        <w:rPr>
          <w:rFonts w:ascii="Times New Roman" w:hAnsi="Times New Roman" w:cs="Times New Roman"/>
          <w:sz w:val="28"/>
          <w:szCs w:val="28"/>
        </w:rPr>
        <w:t xml:space="preserve"> по предоставлению муниципальной услуги «Утверждение схемы расположения земельного участка или земельных участков на</w:t>
      </w:r>
      <w:r w:rsidR="001D0F3D">
        <w:rPr>
          <w:rFonts w:ascii="Times New Roman" w:hAnsi="Times New Roman" w:cs="Times New Roman"/>
          <w:sz w:val="28"/>
          <w:szCs w:val="28"/>
        </w:rPr>
        <w:t xml:space="preserve"> кадастровом плане территории» </w:t>
      </w:r>
    </w:p>
    <w:p w:rsidR="008A6251" w:rsidRPr="00E238F8" w:rsidRDefault="008A6251" w:rsidP="001D0F3D">
      <w:pPr>
        <w:autoSpaceDE w:val="0"/>
        <w:autoSpaceDN w:val="0"/>
        <w:adjustRightInd w:val="0"/>
        <w:spacing w:after="0" w:line="240" w:lineRule="auto"/>
        <w:jc w:val="center"/>
        <w:outlineLvl w:val="1"/>
        <w:rPr>
          <w:rFonts w:ascii="Times New Roman" w:hAnsi="Times New Roman"/>
          <w:b/>
          <w:sz w:val="24"/>
          <w:szCs w:val="24"/>
        </w:rPr>
      </w:pPr>
      <w:r w:rsidRPr="00E238F8">
        <w:rPr>
          <w:rFonts w:ascii="Times New Roman" w:hAnsi="Times New Roman"/>
          <w:b/>
          <w:sz w:val="24"/>
          <w:szCs w:val="24"/>
        </w:rPr>
        <w:t>Блок-схема</w:t>
      </w:r>
    </w:p>
    <w:p w:rsidR="008A6251" w:rsidRPr="00E238F8" w:rsidRDefault="008A6251" w:rsidP="001D0F3D">
      <w:pPr>
        <w:autoSpaceDE w:val="0"/>
        <w:autoSpaceDN w:val="0"/>
        <w:adjustRightInd w:val="0"/>
        <w:spacing w:after="0" w:line="240" w:lineRule="auto"/>
        <w:jc w:val="center"/>
        <w:outlineLvl w:val="1"/>
        <w:rPr>
          <w:rFonts w:ascii="Times New Roman" w:hAnsi="Times New Roman"/>
          <w:sz w:val="24"/>
          <w:szCs w:val="24"/>
          <w:highlight w:val="yellow"/>
        </w:rPr>
      </w:pPr>
      <w:r w:rsidRPr="00E238F8">
        <w:rPr>
          <w:rFonts w:ascii="Times New Roman" w:hAnsi="Times New Roman"/>
          <w:sz w:val="24"/>
          <w:szCs w:val="24"/>
        </w:rPr>
        <w:t xml:space="preserve"> предоставления муниципальной услуги</w:t>
      </w:r>
    </w:p>
    <w:tbl>
      <w:tblPr>
        <w:tblW w:w="0" w:type="auto"/>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705"/>
        <w:gridCol w:w="4110"/>
      </w:tblGrid>
      <w:tr w:rsidR="00087ED8" w:rsidTr="006E14A0">
        <w:trPr>
          <w:trHeight w:val="180"/>
        </w:trPr>
        <w:tc>
          <w:tcPr>
            <w:tcW w:w="4680" w:type="dxa"/>
            <w:tcBorders>
              <w:bottom w:val="single" w:sz="4" w:space="0" w:color="auto"/>
            </w:tcBorders>
          </w:tcPr>
          <w:p w:rsidR="008A6251" w:rsidRDefault="008A6251" w:rsidP="001D0F3D">
            <w:pPr>
              <w:pStyle w:val="ConsPlusNonformat"/>
              <w:rPr>
                <w:rFonts w:ascii="Times New Roman" w:hAnsi="Times New Roman" w:cs="Times New Roman"/>
              </w:rPr>
            </w:pPr>
            <w:r w:rsidRPr="00D70224">
              <w:rPr>
                <w:rFonts w:ascii="Times New Roman" w:hAnsi="Times New Roman" w:cs="Times New Roman"/>
                <w:sz w:val="24"/>
                <w:szCs w:val="24"/>
              </w:rPr>
              <w:t xml:space="preserve">Прием и регистрации заявления и документов </w:t>
            </w:r>
          </w:p>
        </w:tc>
        <w:tc>
          <w:tcPr>
            <w:tcW w:w="705" w:type="dxa"/>
            <w:tcBorders>
              <w:top w:val="nil"/>
              <w:bottom w:val="nil"/>
            </w:tcBorders>
            <w:shd w:val="clear" w:color="auto" w:fill="auto"/>
          </w:tcPr>
          <w:p w:rsidR="008A6251" w:rsidRDefault="008A6251" w:rsidP="001D0F3D">
            <w:pPr>
              <w:spacing w:after="0" w:line="240" w:lineRule="auto"/>
            </w:pPr>
            <w:r w:rsidRPr="001F77DB">
              <w:rPr>
                <w:rFonts w:ascii="Courier New" w:hAnsi="Courier New" w:cs="Courier New"/>
                <w:sz w:val="56"/>
                <w:szCs w:val="56"/>
              </w:rPr>
              <w:t>→</w:t>
            </w:r>
          </w:p>
        </w:tc>
        <w:tc>
          <w:tcPr>
            <w:tcW w:w="4110" w:type="dxa"/>
            <w:shd w:val="clear" w:color="auto" w:fill="auto"/>
          </w:tcPr>
          <w:p w:rsidR="008A6251" w:rsidRPr="00E94E9E" w:rsidRDefault="008A6251" w:rsidP="001D0F3D">
            <w:pPr>
              <w:spacing w:after="0" w:line="240" w:lineRule="auto"/>
              <w:rPr>
                <w:rFonts w:ascii="Times New Roman" w:hAnsi="Times New Roman"/>
              </w:rPr>
            </w:pPr>
            <w:r w:rsidRPr="00E94E9E">
              <w:rPr>
                <w:rFonts w:ascii="Times New Roman" w:hAnsi="Times New Roman"/>
              </w:rPr>
              <w:t xml:space="preserve">Отказ в приеме документов     </w:t>
            </w:r>
          </w:p>
        </w:tc>
      </w:tr>
    </w:tbl>
    <w:p w:rsidR="008A6251" w:rsidRPr="001D0F3D" w:rsidRDefault="008A6251" w:rsidP="001D0F3D">
      <w:pPr>
        <w:pStyle w:val="ConsPlusNonformat"/>
        <w:widowControl/>
        <w:rPr>
          <w:sz w:val="40"/>
          <w:szCs w:val="40"/>
        </w:rPr>
      </w:pPr>
      <w:r w:rsidRPr="001D0F3D">
        <w:rPr>
          <w:sz w:val="40"/>
          <w:szCs w:val="40"/>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423066" w:rsidTr="006E14A0">
        <w:trPr>
          <w:trHeight w:val="311"/>
        </w:trPr>
        <w:tc>
          <w:tcPr>
            <w:tcW w:w="9639" w:type="dxa"/>
          </w:tcPr>
          <w:p w:rsidR="008A6251" w:rsidRPr="00D70224" w:rsidRDefault="008A6251" w:rsidP="001D0F3D">
            <w:pPr>
              <w:pStyle w:val="ConsPlusNonformat"/>
              <w:ind w:left="-67"/>
              <w:rPr>
                <w:rFonts w:ascii="Times New Roman" w:hAnsi="Times New Roman" w:cs="Times New Roman"/>
                <w:sz w:val="24"/>
                <w:szCs w:val="24"/>
              </w:rPr>
            </w:pPr>
            <w:r>
              <w:rPr>
                <w:rFonts w:ascii="Times New Roman" w:hAnsi="Times New Roman" w:cs="Times New Roman"/>
                <w:sz w:val="24"/>
                <w:szCs w:val="24"/>
              </w:rPr>
              <w:t xml:space="preserve">          </w:t>
            </w:r>
            <w:r w:rsidRPr="00D70224">
              <w:rPr>
                <w:rFonts w:ascii="Times New Roman" w:hAnsi="Times New Roman" w:cs="Times New Roman"/>
                <w:sz w:val="24"/>
                <w:szCs w:val="24"/>
              </w:rPr>
              <w:t>Рассмотрение заявлений и документов, предоставленных заявителем</w:t>
            </w:r>
          </w:p>
        </w:tc>
      </w:tr>
    </w:tbl>
    <w:p w:rsidR="008A6251" w:rsidRPr="001D0F3D" w:rsidRDefault="008A6251" w:rsidP="001D0F3D">
      <w:pPr>
        <w:pStyle w:val="ConsPlusNonformat"/>
        <w:widowControl/>
        <w:tabs>
          <w:tab w:val="center" w:pos="4960"/>
        </w:tabs>
        <w:rPr>
          <w:sz w:val="32"/>
          <w:szCs w:val="32"/>
        </w:rPr>
      </w:pPr>
      <w:r>
        <w:rPr>
          <w:rFonts w:ascii="Times New Roman" w:hAnsi="Times New Roman" w:cs="Times New Roman"/>
          <w:sz w:val="28"/>
          <w:szCs w:val="28"/>
        </w:rPr>
        <w:t xml:space="preserve"> </w:t>
      </w:r>
      <w:r>
        <w:rPr>
          <w:rFonts w:ascii="Times New Roman" w:hAnsi="Times New Roman" w:cs="Times New Roman"/>
          <w:sz w:val="28"/>
          <w:szCs w:val="28"/>
        </w:rPr>
        <w:tab/>
      </w:r>
      <w:r w:rsidR="00E238F8" w:rsidRPr="001D0F3D">
        <w:rPr>
          <w:rFonts w:ascii="Times New Roman" w:hAnsi="Times New Roman" w:cs="Times New Roman"/>
          <w:sz w:val="32"/>
          <w:szCs w:val="32"/>
        </w:rPr>
        <w:t>↓</w:t>
      </w:r>
    </w:p>
    <w:tbl>
      <w:tblPr>
        <w:tblpPr w:leftFromText="180" w:rightFromText="180" w:vertAnchor="text" w:tblpX="280"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4"/>
        <w:gridCol w:w="4752"/>
      </w:tblGrid>
      <w:tr w:rsidR="008A6251" w:rsidTr="006E14A0">
        <w:trPr>
          <w:trHeight w:val="269"/>
        </w:trPr>
        <w:tc>
          <w:tcPr>
            <w:tcW w:w="4854" w:type="dxa"/>
          </w:tcPr>
          <w:p w:rsidR="008A6251" w:rsidRPr="00D70224" w:rsidRDefault="008A6251" w:rsidP="001D0F3D">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w:t>
            </w:r>
            <w:r w:rsidRPr="00D70224">
              <w:rPr>
                <w:rFonts w:ascii="Times New Roman" w:hAnsi="Times New Roman" w:cs="Times New Roman"/>
                <w:sz w:val="24"/>
                <w:szCs w:val="24"/>
              </w:rPr>
              <w:t>Соответствует требованиям</w:t>
            </w:r>
          </w:p>
        </w:tc>
        <w:tc>
          <w:tcPr>
            <w:tcW w:w="4752" w:type="dxa"/>
            <w:shd w:val="clear" w:color="auto" w:fill="auto"/>
          </w:tcPr>
          <w:p w:rsidR="008A6251" w:rsidRPr="002360D6" w:rsidRDefault="008A6251" w:rsidP="001D0F3D">
            <w:pPr>
              <w:spacing w:after="0" w:line="240" w:lineRule="auto"/>
              <w:rPr>
                <w:rFonts w:ascii="Times New Roman" w:hAnsi="Times New Roman"/>
                <w:sz w:val="24"/>
                <w:szCs w:val="24"/>
              </w:rPr>
            </w:pPr>
            <w:r w:rsidRPr="002360D6">
              <w:rPr>
                <w:rFonts w:ascii="Times New Roman" w:hAnsi="Times New Roman"/>
                <w:sz w:val="24"/>
                <w:szCs w:val="24"/>
              </w:rPr>
              <w:t xml:space="preserve">        Не соответствует требованиям</w:t>
            </w:r>
          </w:p>
        </w:tc>
      </w:tr>
    </w:tbl>
    <w:p w:rsidR="008A6251" w:rsidRPr="00D70224" w:rsidRDefault="008A6251" w:rsidP="001D0F3D">
      <w:pPr>
        <w:pStyle w:val="ConsPlusNonformat"/>
        <w:widowControl/>
        <w:tabs>
          <w:tab w:val="left" w:pos="6840"/>
        </w:tabs>
        <w:ind w:left="2127"/>
        <w:rPr>
          <w:sz w:val="56"/>
          <w:szCs w:val="56"/>
        </w:rPr>
      </w:pPr>
      <w:r w:rsidRPr="001D0F3D">
        <w:rPr>
          <w:sz w:val="16"/>
          <w:szCs w:val="16"/>
        </w:rPr>
        <w:t xml:space="preserve">                 </w:t>
      </w:r>
      <w:r w:rsidR="001D0F3D" w:rsidRPr="001D0F3D">
        <w:rPr>
          <w:sz w:val="16"/>
          <w:szCs w:val="16"/>
        </w:rPr>
        <w:t xml:space="preserve">    </w:t>
      </w:r>
      <w:r w:rsidR="000C5072" w:rsidRPr="001D0F3D">
        <w:rPr>
          <w:sz w:val="16"/>
          <w:szCs w:val="16"/>
        </w:rPr>
        <w:t xml:space="preserve">                 </w:t>
      </w:r>
      <w:r w:rsidRPr="001D0F3D">
        <w:rPr>
          <w:sz w:val="16"/>
          <w:szCs w:val="16"/>
        </w:rPr>
        <w:t xml:space="preserve">  </w:t>
      </w:r>
      <w:r w:rsidR="00E238F8" w:rsidRPr="00BF4F16">
        <w:rPr>
          <w:rFonts w:ascii="Times New Roman" w:hAnsi="Times New Roman" w:cs="Times New Roman"/>
          <w:sz w:val="40"/>
          <w:szCs w:val="40"/>
        </w:rPr>
        <w:t>↓</w:t>
      </w:r>
      <w:r>
        <w:t xml:space="preserve">                     </w:t>
      </w:r>
      <w:r w:rsidR="00E238F8">
        <w:t xml:space="preserve">             </w:t>
      </w:r>
      <w:r w:rsidR="00E238F8" w:rsidRPr="00BF4F16">
        <w:rPr>
          <w:rFonts w:ascii="Times New Roman" w:hAnsi="Times New Roman" w:cs="Times New Roman"/>
          <w:sz w:val="40"/>
          <w:szCs w:val="40"/>
        </w:rPr>
        <w:t>↓</w:t>
      </w:r>
    </w:p>
    <w:tbl>
      <w:tblPr>
        <w:tblpPr w:leftFromText="180" w:rightFromText="180" w:vertAnchor="text" w:tblpX="564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3"/>
      </w:tblGrid>
      <w:tr w:rsidR="008A6251" w:rsidTr="001D0F3D">
        <w:trPr>
          <w:trHeight w:val="147"/>
        </w:trPr>
        <w:tc>
          <w:tcPr>
            <w:tcW w:w="4323" w:type="dxa"/>
          </w:tcPr>
          <w:p w:rsidR="008A6251" w:rsidRPr="00982620" w:rsidRDefault="008A6251" w:rsidP="001D0F3D">
            <w:pPr>
              <w:pStyle w:val="ConsPlusNonformat"/>
              <w:widowControl/>
              <w:jc w:val="both"/>
              <w:rPr>
                <w:rFonts w:ascii="Times New Roman" w:hAnsi="Times New Roman" w:cs="Times New Roman"/>
                <w:sz w:val="28"/>
                <w:szCs w:val="28"/>
              </w:rPr>
            </w:pPr>
            <w:r w:rsidRPr="00982620">
              <w:rPr>
                <w:rFonts w:ascii="Times New Roman" w:hAnsi="Times New Roman" w:cs="Times New Roman"/>
                <w:sz w:val="24"/>
                <w:szCs w:val="24"/>
              </w:rPr>
              <w:t>Отказ в предоставлении муниципальной</w:t>
            </w:r>
            <w:r w:rsidRPr="00982620">
              <w:rPr>
                <w:rFonts w:ascii="Times New Roman" w:hAnsi="Times New Roman" w:cs="Times New Roman"/>
              </w:rPr>
              <w:t xml:space="preserve">  услуги   </w:t>
            </w:r>
          </w:p>
        </w:tc>
      </w:tr>
    </w:tbl>
    <w:p w:rsidR="008A6251" w:rsidRPr="0020036D" w:rsidRDefault="008A6251" w:rsidP="001D0F3D">
      <w:pPr>
        <w:pStyle w:val="ConsPlusNonformat"/>
        <w:widowControl/>
        <w:tabs>
          <w:tab w:val="left" w:pos="7395"/>
        </w:tabs>
        <w:jc w:val="both"/>
        <w:rPr>
          <w:rFonts w:ascii="Times New Roman" w:hAnsi="Times New Roman" w:cs="Times New Roman"/>
          <w:sz w:val="28"/>
          <w:szCs w:val="28"/>
        </w:rPr>
      </w:pPr>
      <w:r>
        <w:rPr>
          <w:rFonts w:ascii="Times New Roman" w:hAnsi="Times New Roman" w:cs="Times New Roman"/>
          <w:sz w:val="28"/>
          <w:szCs w:val="28"/>
        </w:rPr>
        <w:t xml:space="preserve">    </w:t>
      </w:r>
    </w:p>
    <w:p w:rsidR="008A6251" w:rsidRDefault="008A6251" w:rsidP="001D0F3D">
      <w:pPr>
        <w:pStyle w:val="ConsPlusNonformat"/>
        <w:widowControl/>
        <w:tabs>
          <w:tab w:val="left" w:pos="7395"/>
        </w:tabs>
        <w:jc w:val="both"/>
      </w:pPr>
      <w:r>
        <w:t xml:space="preserve">                                                                   </w:t>
      </w:r>
    </w:p>
    <w:p w:rsidR="008A6251" w:rsidRPr="00537182" w:rsidRDefault="008A6251" w:rsidP="001D0F3D">
      <w:pPr>
        <w:pStyle w:val="ConsPlusNonformat"/>
        <w:widowControl/>
        <w:tabs>
          <w:tab w:val="left" w:pos="7395"/>
        </w:tabs>
        <w:jc w:val="both"/>
        <w:rPr>
          <w:sz w:val="56"/>
          <w:szCs w:val="56"/>
        </w:rPr>
      </w:pPr>
      <w:r>
        <w:rPr>
          <w:sz w:val="56"/>
          <w:szCs w:val="56"/>
        </w:rPr>
        <w:tab/>
      </w:r>
      <w:r w:rsidRPr="00D70224">
        <w:rPr>
          <w:sz w:val="56"/>
          <w:szCs w:val="56"/>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993"/>
        <w:gridCol w:w="4252"/>
      </w:tblGrid>
      <w:tr w:rsidR="008A6251" w:rsidTr="006E14A0">
        <w:trPr>
          <w:trHeight w:val="601"/>
        </w:trPr>
        <w:tc>
          <w:tcPr>
            <w:tcW w:w="4394" w:type="dxa"/>
          </w:tcPr>
          <w:p w:rsidR="008A6251" w:rsidRPr="008B61CA" w:rsidRDefault="008A6251" w:rsidP="001D0F3D">
            <w:pPr>
              <w:pStyle w:val="ConsPlusNonformat"/>
              <w:ind w:left="-52"/>
              <w:jc w:val="both"/>
              <w:rPr>
                <w:sz w:val="24"/>
                <w:szCs w:val="24"/>
              </w:rPr>
            </w:pPr>
            <w:r>
              <w:rPr>
                <w:rFonts w:ascii="Times New Roman" w:hAnsi="Times New Roman" w:cs="Times New Roman"/>
                <w:sz w:val="24"/>
                <w:szCs w:val="24"/>
              </w:rPr>
              <w:t>П</w:t>
            </w:r>
            <w:r w:rsidRPr="008B61CA">
              <w:rPr>
                <w:rFonts w:ascii="Times New Roman" w:hAnsi="Times New Roman" w:cs="Times New Roman"/>
                <w:sz w:val="24"/>
                <w:szCs w:val="24"/>
              </w:rPr>
              <w:t>ринятие решения о приостановлении рассмотрения заявления</w:t>
            </w:r>
          </w:p>
          <w:p w:rsidR="008A6251" w:rsidRDefault="008A6251" w:rsidP="001D0F3D">
            <w:pPr>
              <w:pStyle w:val="ConsPlusNonformat"/>
              <w:ind w:left="-52"/>
              <w:jc w:val="both"/>
            </w:pPr>
          </w:p>
        </w:tc>
        <w:tc>
          <w:tcPr>
            <w:tcW w:w="993" w:type="dxa"/>
            <w:tcBorders>
              <w:top w:val="nil"/>
              <w:bottom w:val="nil"/>
            </w:tcBorders>
            <w:shd w:val="clear" w:color="auto" w:fill="auto"/>
          </w:tcPr>
          <w:p w:rsidR="008A6251" w:rsidRPr="001F77DB" w:rsidRDefault="008A6251" w:rsidP="001D0F3D">
            <w:pPr>
              <w:spacing w:after="0" w:line="240" w:lineRule="auto"/>
              <w:rPr>
                <w:sz w:val="56"/>
                <w:szCs w:val="56"/>
              </w:rPr>
            </w:pPr>
            <w:r w:rsidRPr="001F77DB">
              <w:rPr>
                <w:rFonts w:ascii="Courier New" w:hAnsi="Courier New" w:cs="Courier New"/>
                <w:sz w:val="56"/>
                <w:szCs w:val="56"/>
              </w:rPr>
              <w:t>→</w:t>
            </w:r>
          </w:p>
        </w:tc>
        <w:tc>
          <w:tcPr>
            <w:tcW w:w="4252" w:type="dxa"/>
            <w:shd w:val="clear" w:color="auto" w:fill="auto"/>
          </w:tcPr>
          <w:p w:rsidR="008A6251" w:rsidRPr="002360D6" w:rsidRDefault="008A6251" w:rsidP="001D0F3D">
            <w:pPr>
              <w:spacing w:after="0" w:line="240" w:lineRule="auto"/>
              <w:rPr>
                <w:rFonts w:ascii="Times New Roman" w:hAnsi="Times New Roman"/>
                <w:sz w:val="24"/>
                <w:szCs w:val="24"/>
              </w:rPr>
            </w:pPr>
            <w:r>
              <w:t xml:space="preserve">        </w:t>
            </w:r>
            <w:r w:rsidRPr="002360D6">
              <w:rPr>
                <w:rFonts w:ascii="Times New Roman" w:hAnsi="Times New Roman"/>
                <w:sz w:val="24"/>
                <w:szCs w:val="24"/>
              </w:rPr>
              <w:t xml:space="preserve">Выдача (направление)   </w:t>
            </w:r>
            <w:r w:rsidR="002360D6">
              <w:rPr>
                <w:rFonts w:ascii="Times New Roman" w:hAnsi="Times New Roman"/>
                <w:sz w:val="24"/>
                <w:szCs w:val="24"/>
              </w:rPr>
              <w:t xml:space="preserve">            </w:t>
            </w:r>
            <w:r w:rsidRPr="002360D6">
              <w:rPr>
                <w:rFonts w:ascii="Times New Roman" w:hAnsi="Times New Roman"/>
                <w:sz w:val="24"/>
                <w:szCs w:val="24"/>
              </w:rPr>
              <w:t>уведомления (письма)</w:t>
            </w:r>
            <w:r>
              <w:t xml:space="preserve">       </w:t>
            </w:r>
          </w:p>
        </w:tc>
      </w:tr>
    </w:tbl>
    <w:p w:rsidR="008A6251" w:rsidRPr="001D0F3D" w:rsidRDefault="008A6251" w:rsidP="001D0F3D">
      <w:pPr>
        <w:pStyle w:val="ConsPlusNonformat"/>
        <w:widowControl/>
        <w:tabs>
          <w:tab w:val="left" w:pos="2310"/>
          <w:tab w:val="left" w:pos="7530"/>
          <w:tab w:val="left" w:pos="8100"/>
        </w:tabs>
        <w:jc w:val="both"/>
        <w:rPr>
          <w:sz w:val="36"/>
          <w:szCs w:val="36"/>
        </w:rPr>
      </w:pPr>
      <w:r>
        <w:tab/>
        <w:t xml:space="preserve"> </w:t>
      </w:r>
      <w:r w:rsidRPr="001D0F3D">
        <w:rPr>
          <w:sz w:val="36"/>
          <w:szCs w:val="36"/>
        </w:rPr>
        <w:t>↓              ↑</w:t>
      </w:r>
      <w:r w:rsidRPr="001D0F3D">
        <w:rPr>
          <w:sz w:val="36"/>
          <w:szCs w:val="36"/>
        </w:rPr>
        <w:tab/>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4"/>
      </w:tblGrid>
      <w:tr w:rsidR="008A6251" w:rsidTr="006E14A0">
        <w:trPr>
          <w:trHeight w:val="1556"/>
        </w:trPr>
        <w:tc>
          <w:tcPr>
            <w:tcW w:w="4394" w:type="dxa"/>
          </w:tcPr>
          <w:p w:rsidR="008A6251" w:rsidRPr="008B61CA" w:rsidRDefault="008A6251" w:rsidP="001D0F3D">
            <w:pPr>
              <w:pStyle w:val="ConsPlusNonformat"/>
              <w:jc w:val="both"/>
              <w:rPr>
                <w:rFonts w:ascii="Times New Roman" w:hAnsi="Times New Roman" w:cs="Times New Roman"/>
                <w:sz w:val="24"/>
                <w:szCs w:val="24"/>
              </w:rPr>
            </w:pPr>
            <w:r>
              <w:rPr>
                <w:rFonts w:ascii="Times New Roman" w:hAnsi="Times New Roman" w:cs="Times New Roman"/>
                <w:sz w:val="28"/>
                <w:szCs w:val="28"/>
              </w:rPr>
              <w:t xml:space="preserve"> </w:t>
            </w:r>
            <w:r w:rsidRPr="008B61CA">
              <w:rPr>
                <w:rFonts w:ascii="Times New Roman" w:hAnsi="Times New Roman" w:cs="Times New Roman"/>
                <w:sz w:val="24"/>
                <w:szCs w:val="24"/>
              </w:rPr>
              <w:t>Формирование необходимых запросов</w:t>
            </w:r>
          </w:p>
          <w:p w:rsidR="008A6251" w:rsidRDefault="008A6251" w:rsidP="001D0F3D">
            <w:pPr>
              <w:pStyle w:val="ConsPlusNonformat"/>
              <w:jc w:val="both"/>
            </w:pPr>
          </w:p>
        </w:tc>
      </w:tr>
    </w:tbl>
    <w:p w:rsidR="008A6251" w:rsidRPr="00C8418E" w:rsidRDefault="008A6251" w:rsidP="001D0F3D">
      <w:pPr>
        <w:spacing w:after="0" w:line="240" w:lineRule="auto"/>
        <w:rPr>
          <w:vanish/>
        </w:rPr>
      </w:pPr>
    </w:p>
    <w:tbl>
      <w:tblPr>
        <w:tblpPr w:leftFromText="180" w:rightFromText="180" w:vertAnchor="text" w:tblpX="5651" w:tblpY="1"/>
        <w:tblOverlap w:val="neve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219"/>
      </w:tblGrid>
      <w:tr w:rsidR="008A6251" w:rsidTr="006E14A0">
        <w:trPr>
          <w:trHeight w:val="1556"/>
        </w:trPr>
        <w:tc>
          <w:tcPr>
            <w:tcW w:w="4219" w:type="dxa"/>
          </w:tcPr>
          <w:p w:rsidR="008A6251" w:rsidRPr="003B3746" w:rsidRDefault="008A6251" w:rsidP="001D0F3D">
            <w:pPr>
              <w:pStyle w:val="ConsPlusNonformat"/>
              <w:tabs>
                <w:tab w:val="left" w:pos="2400"/>
              </w:tabs>
              <w:jc w:val="both"/>
              <w:rPr>
                <w:rFonts w:ascii="Times New Roman" w:hAnsi="Times New Roman" w:cs="Times New Roman"/>
                <w:sz w:val="24"/>
                <w:szCs w:val="24"/>
              </w:rPr>
            </w:pPr>
            <w:r>
              <w:rPr>
                <w:rFonts w:ascii="Times New Roman" w:hAnsi="Times New Roman" w:cs="Times New Roman"/>
                <w:sz w:val="24"/>
                <w:szCs w:val="24"/>
              </w:rPr>
              <w:t>П</w:t>
            </w:r>
            <w:r w:rsidRPr="003B3746">
              <w:rPr>
                <w:rFonts w:ascii="Times New Roman" w:hAnsi="Times New Roman" w:cs="Times New Roman"/>
                <w:sz w:val="24"/>
                <w:szCs w:val="24"/>
              </w:rPr>
              <w:t>ринятие решения об отказе в утверждени</w:t>
            </w:r>
            <w:r>
              <w:rPr>
                <w:rFonts w:ascii="Times New Roman" w:hAnsi="Times New Roman" w:cs="Times New Roman"/>
                <w:sz w:val="24"/>
                <w:szCs w:val="24"/>
              </w:rPr>
              <w:t xml:space="preserve">и схемы расположения земельного </w:t>
            </w:r>
            <w:r w:rsidRPr="003B3746">
              <w:rPr>
                <w:rFonts w:ascii="Times New Roman" w:hAnsi="Times New Roman" w:cs="Times New Roman"/>
                <w:sz w:val="24"/>
                <w:szCs w:val="24"/>
              </w:rPr>
              <w:t>участка</w:t>
            </w:r>
            <w:r>
              <w:rPr>
                <w:rFonts w:ascii="Times New Roman" w:hAnsi="Times New Roman" w:cs="Times New Roman"/>
                <w:sz w:val="24"/>
                <w:szCs w:val="24"/>
              </w:rPr>
              <w:t xml:space="preserve"> </w:t>
            </w:r>
            <w:r>
              <w:rPr>
                <w:sz w:val="28"/>
                <w:szCs w:val="28"/>
              </w:rPr>
              <w:t xml:space="preserve"> </w:t>
            </w:r>
            <w:r w:rsidRPr="000502D7">
              <w:rPr>
                <w:rFonts w:ascii="Times New Roman" w:hAnsi="Times New Roman" w:cs="Times New Roman"/>
                <w:sz w:val="24"/>
                <w:szCs w:val="24"/>
              </w:rPr>
              <w:t>или земельных участков на кадастровом плане территории</w:t>
            </w:r>
            <w:r w:rsidRPr="000502D7">
              <w:rPr>
                <w:rFonts w:ascii="Times New Roman" w:hAnsi="Times New Roman" w:cs="Times New Roman"/>
                <w:sz w:val="24"/>
                <w:szCs w:val="24"/>
              </w:rPr>
              <w:br w:type="textWrapping" w:clear="all"/>
            </w:r>
          </w:p>
        </w:tc>
      </w:tr>
    </w:tbl>
    <w:p w:rsidR="008A6251" w:rsidRDefault="008A6251" w:rsidP="001D0F3D">
      <w:pPr>
        <w:pStyle w:val="ConsPlusNonformat"/>
        <w:widowControl/>
        <w:tabs>
          <w:tab w:val="left" w:pos="2400"/>
        </w:tabs>
        <w:ind w:firstLine="708"/>
        <w:rPr>
          <w:rFonts w:ascii="Times New Roman" w:hAnsi="Times New Roman" w:cs="Times New Roman"/>
          <w:sz w:val="28"/>
          <w:szCs w:val="28"/>
        </w:rPr>
      </w:pPr>
      <w:r>
        <w:rPr>
          <w:rFonts w:ascii="Times New Roman" w:hAnsi="Times New Roman" w:cs="Times New Roman"/>
          <w:sz w:val="28"/>
          <w:szCs w:val="28"/>
        </w:rPr>
        <w:t xml:space="preserve">                        </w:t>
      </w:r>
    </w:p>
    <w:p w:rsidR="00D46B32" w:rsidRPr="00D46B32" w:rsidRDefault="008A6251" w:rsidP="001D0F3D">
      <w:pPr>
        <w:pStyle w:val="ConsPlusNonformat"/>
        <w:widowControl/>
        <w:tabs>
          <w:tab w:val="left" w:pos="2400"/>
        </w:tabs>
        <w:jc w:val="both"/>
        <w:rPr>
          <w:rFonts w:ascii="Times New Roman" w:hAnsi="Times New Roman" w:cs="Times New Roman"/>
          <w:sz w:val="40"/>
          <w:szCs w:val="40"/>
        </w:rPr>
      </w:pPr>
      <w:r w:rsidRPr="001F77DB">
        <w:rPr>
          <w:sz w:val="56"/>
          <w:szCs w:val="56"/>
        </w:rPr>
        <w:t>→</w:t>
      </w:r>
      <w:r>
        <w:rPr>
          <w:rFonts w:ascii="Times New Roman" w:hAnsi="Times New Roman" w:cs="Times New Roman"/>
          <w:sz w:val="28"/>
          <w:szCs w:val="28"/>
        </w:rPr>
        <w:br w:type="textWrapping" w:clear="all"/>
        <w:t xml:space="preserve">   </w:t>
      </w:r>
      <w:r>
        <w:rPr>
          <w:rFonts w:ascii="Times New Roman" w:hAnsi="Times New Roman" w:cs="Times New Roman"/>
          <w:sz w:val="28"/>
          <w:szCs w:val="28"/>
        </w:rPr>
        <w:tab/>
      </w:r>
      <w:r w:rsidRPr="001D0F3D">
        <w:rPr>
          <w:rFonts w:ascii="Times New Roman" w:hAnsi="Times New Roman" w:cs="Times New Roman"/>
          <w:sz w:val="24"/>
          <w:szCs w:val="24"/>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1"/>
      </w:tblGrid>
      <w:tr w:rsidR="008A6251" w:rsidTr="001D0F3D">
        <w:trPr>
          <w:trHeight w:val="699"/>
        </w:trPr>
        <w:tc>
          <w:tcPr>
            <w:tcW w:w="4521" w:type="dxa"/>
          </w:tcPr>
          <w:p w:rsidR="008A6251" w:rsidRPr="001F77DB" w:rsidRDefault="008A6251" w:rsidP="001D0F3D">
            <w:pPr>
              <w:pStyle w:val="ConsPlusNonformat"/>
              <w:rPr>
                <w:sz w:val="24"/>
                <w:szCs w:val="24"/>
              </w:rPr>
            </w:pPr>
            <w:r>
              <w:rPr>
                <w:rFonts w:ascii="Times New Roman" w:hAnsi="Times New Roman" w:cs="Times New Roman"/>
                <w:sz w:val="24"/>
                <w:szCs w:val="24"/>
              </w:rPr>
              <w:t>П</w:t>
            </w:r>
            <w:r w:rsidRPr="001F77DB">
              <w:rPr>
                <w:rFonts w:ascii="Times New Roman" w:hAnsi="Times New Roman" w:cs="Times New Roman"/>
                <w:sz w:val="24"/>
                <w:szCs w:val="24"/>
              </w:rPr>
              <w:t>ринятие решения об утверждении схемы расположения земельного участка</w:t>
            </w:r>
          </w:p>
          <w:p w:rsidR="008A6251" w:rsidRPr="00C63130" w:rsidRDefault="008A6251" w:rsidP="001D0F3D">
            <w:pPr>
              <w:pStyle w:val="af1"/>
              <w:tabs>
                <w:tab w:val="num" w:pos="840"/>
              </w:tabs>
              <w:ind w:firstLine="0"/>
              <w:rPr>
                <w:rFonts w:ascii="Times New Roman" w:hAnsi="Times New Roman"/>
                <w:sz w:val="22"/>
                <w:szCs w:val="22"/>
              </w:rPr>
            </w:pPr>
            <w:r w:rsidRPr="00C63130">
              <w:rPr>
                <w:rFonts w:ascii="Times New Roman" w:hAnsi="Times New Roman"/>
                <w:sz w:val="22"/>
                <w:szCs w:val="22"/>
              </w:rPr>
              <w:t>или земельных участков на кадастровом плане территории</w:t>
            </w:r>
          </w:p>
        </w:tc>
      </w:tr>
    </w:tbl>
    <w:p w:rsidR="008A6251" w:rsidRPr="00C8418E" w:rsidRDefault="008A6251" w:rsidP="008A6251">
      <w:pPr>
        <w:spacing w:line="240" w:lineRule="auto"/>
        <w:rPr>
          <w:vanish/>
        </w:rPr>
      </w:pPr>
    </w:p>
    <w:p w:rsidR="00D46B32" w:rsidRDefault="00D46B32" w:rsidP="00D46B32">
      <w:pPr>
        <w:tabs>
          <w:tab w:val="left" w:pos="2550"/>
        </w:tabs>
        <w:autoSpaceDE w:val="0"/>
        <w:autoSpaceDN w:val="0"/>
        <w:adjustRightInd w:val="0"/>
        <w:spacing w:line="240" w:lineRule="auto"/>
        <w:ind w:left="708"/>
        <w:jc w:val="both"/>
        <w:outlineLvl w:val="1"/>
        <w:rPr>
          <w:sz w:val="44"/>
          <w:szCs w:val="44"/>
        </w:rPr>
      </w:pPr>
    </w:p>
    <w:p w:rsidR="001D0F3D" w:rsidRDefault="001D0F3D" w:rsidP="003612F7">
      <w:pPr>
        <w:tabs>
          <w:tab w:val="left" w:pos="2550"/>
        </w:tabs>
        <w:autoSpaceDE w:val="0"/>
        <w:autoSpaceDN w:val="0"/>
        <w:adjustRightInd w:val="0"/>
        <w:spacing w:line="240" w:lineRule="auto"/>
        <w:ind w:left="708"/>
        <w:jc w:val="both"/>
        <w:outlineLvl w:val="1"/>
        <w:rPr>
          <w:rFonts w:ascii="Times New Roman" w:hAnsi="Times New Roman"/>
          <w:sz w:val="24"/>
          <w:szCs w:val="24"/>
        </w:rPr>
      </w:pPr>
    </w:p>
    <w:p w:rsidR="00A033A2" w:rsidRPr="001D0F3D" w:rsidRDefault="00E238F8" w:rsidP="003612F7">
      <w:pPr>
        <w:tabs>
          <w:tab w:val="left" w:pos="2550"/>
        </w:tabs>
        <w:autoSpaceDE w:val="0"/>
        <w:autoSpaceDN w:val="0"/>
        <w:adjustRightInd w:val="0"/>
        <w:spacing w:line="240" w:lineRule="auto"/>
        <w:ind w:left="708"/>
        <w:jc w:val="both"/>
        <w:outlineLvl w:val="1"/>
        <w:rPr>
          <w:rFonts w:ascii="Times New Roman" w:hAnsi="Times New Roman"/>
          <w:sz w:val="28"/>
          <w:szCs w:val="28"/>
        </w:rPr>
      </w:pPr>
      <w:r w:rsidRPr="001D0F3D">
        <w:rPr>
          <w:rFonts w:ascii="Times New Roman" w:hAnsi="Times New Roman"/>
          <w:sz w:val="24"/>
          <w:szCs w:val="24"/>
        </w:rPr>
        <w:t xml:space="preserve"> </w:t>
      </w:r>
      <w:r w:rsidRPr="001D0F3D">
        <w:rPr>
          <w:rFonts w:ascii="Times New Roman" w:hAnsi="Times New Roman"/>
          <w:sz w:val="28"/>
          <w:szCs w:val="28"/>
        </w:rPr>
        <w:t>↓</w:t>
      </w:r>
      <w:r w:rsidR="00D46B32" w:rsidRPr="001D0F3D">
        <w:rPr>
          <w:sz w:val="28"/>
          <w:szCs w:val="28"/>
        </w:rPr>
        <w:t xml:space="preserve">             </w:t>
      </w:r>
    </w:p>
    <w:tbl>
      <w:tblPr>
        <w:tblpPr w:leftFromText="180" w:rightFromText="180" w:vertAnchor="text" w:horzAnchor="margin" w:tblpY="4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tblGrid>
      <w:tr w:rsidR="001D0F3D" w:rsidTr="001D0F3D">
        <w:trPr>
          <w:trHeight w:val="525"/>
        </w:trPr>
        <w:tc>
          <w:tcPr>
            <w:tcW w:w="4536" w:type="dxa"/>
          </w:tcPr>
          <w:p w:rsidR="001D0F3D" w:rsidRPr="00087F2B" w:rsidRDefault="001D0F3D" w:rsidP="001D0F3D">
            <w:pPr>
              <w:autoSpaceDE w:val="0"/>
              <w:autoSpaceDN w:val="0"/>
              <w:adjustRightInd w:val="0"/>
              <w:spacing w:line="240" w:lineRule="auto"/>
              <w:jc w:val="both"/>
              <w:outlineLvl w:val="1"/>
              <w:rPr>
                <w:rFonts w:ascii="Times New Roman" w:hAnsi="Times New Roman"/>
                <w:sz w:val="24"/>
                <w:szCs w:val="24"/>
              </w:rPr>
            </w:pPr>
            <w:r w:rsidRPr="00087F2B">
              <w:rPr>
                <w:rFonts w:ascii="Times New Roman" w:hAnsi="Times New Roman"/>
                <w:sz w:val="24"/>
                <w:szCs w:val="24"/>
              </w:rPr>
              <w:t>Выдача (направление) результатов предоставления муниципальной услуги</w:t>
            </w:r>
          </w:p>
        </w:tc>
      </w:tr>
    </w:tbl>
    <w:p w:rsidR="001D0F3D" w:rsidRPr="00E40DD1" w:rsidRDefault="001D0F3D" w:rsidP="003612F7">
      <w:pPr>
        <w:tabs>
          <w:tab w:val="left" w:pos="2550"/>
        </w:tabs>
        <w:autoSpaceDE w:val="0"/>
        <w:autoSpaceDN w:val="0"/>
        <w:adjustRightInd w:val="0"/>
        <w:spacing w:line="240" w:lineRule="auto"/>
        <w:ind w:left="708"/>
        <w:jc w:val="both"/>
        <w:outlineLvl w:val="1"/>
        <w:rPr>
          <w:rFonts w:ascii="Times New Roman" w:hAnsi="Times New Roman"/>
          <w:sz w:val="28"/>
          <w:szCs w:val="28"/>
        </w:rPr>
      </w:pPr>
    </w:p>
    <w:tbl>
      <w:tblPr>
        <w:tblpPr w:leftFromText="180" w:rightFromText="180" w:horzAnchor="margin" w:tblpY="-674"/>
        <w:tblW w:w="9867" w:type="dxa"/>
        <w:tblLook w:val="04A0" w:firstRow="1" w:lastRow="0" w:firstColumn="1" w:lastColumn="0" w:noHBand="0" w:noVBand="1"/>
      </w:tblPr>
      <w:tblGrid>
        <w:gridCol w:w="4509"/>
        <w:gridCol w:w="5358"/>
      </w:tblGrid>
      <w:tr w:rsidR="00A033A2" w:rsidRPr="00A96151" w:rsidTr="00A033A2">
        <w:tc>
          <w:tcPr>
            <w:tcW w:w="4509" w:type="dxa"/>
          </w:tcPr>
          <w:p w:rsidR="00A033A2" w:rsidRPr="00A96151" w:rsidRDefault="00A033A2" w:rsidP="00A033A2">
            <w:pPr>
              <w:rPr>
                <w:sz w:val="20"/>
                <w:szCs w:val="20"/>
              </w:rPr>
            </w:pPr>
          </w:p>
        </w:tc>
        <w:tc>
          <w:tcPr>
            <w:tcW w:w="5358" w:type="dxa"/>
          </w:tcPr>
          <w:p w:rsidR="002E39EE" w:rsidRPr="00330CE8" w:rsidRDefault="002E39EE" w:rsidP="00F926AB">
            <w:pPr>
              <w:pStyle w:val="ConsPlusNormal"/>
              <w:ind w:left="601" w:firstLine="5789"/>
              <w:jc w:val="right"/>
              <w:rPr>
                <w:rFonts w:ascii="Times New Roman" w:hAnsi="Times New Roman" w:cs="Times New Roman"/>
              </w:rPr>
            </w:pPr>
          </w:p>
          <w:p w:rsidR="00F926AB" w:rsidRPr="001D0F3D" w:rsidRDefault="00A033A2" w:rsidP="001D0F3D">
            <w:pPr>
              <w:pStyle w:val="ConsPlusNormal"/>
              <w:ind w:left="601" w:firstLine="5789"/>
              <w:rPr>
                <w:rFonts w:ascii="Times New Roman" w:hAnsi="Times New Roman" w:cs="Times New Roman"/>
                <w:sz w:val="28"/>
                <w:szCs w:val="28"/>
              </w:rPr>
            </w:pPr>
            <w:r w:rsidRPr="00330CE8">
              <w:rPr>
                <w:rFonts w:ascii="Times New Roman" w:hAnsi="Times New Roman" w:cs="Times New Roman"/>
              </w:rPr>
              <w:t xml:space="preserve"> </w:t>
            </w:r>
            <w:r w:rsidR="00F926AB" w:rsidRPr="001D0F3D">
              <w:rPr>
                <w:rFonts w:ascii="Times New Roman" w:hAnsi="Times New Roman" w:cs="Times New Roman"/>
                <w:sz w:val="28"/>
                <w:szCs w:val="28"/>
              </w:rPr>
              <w:t>Приложение № 2</w:t>
            </w:r>
          </w:p>
          <w:p w:rsidR="00A033A2" w:rsidRDefault="00F926AB" w:rsidP="001D0F3D">
            <w:pPr>
              <w:pStyle w:val="ConsPlusNormal"/>
              <w:ind w:left="601" w:firstLine="5789"/>
              <w:jc w:val="both"/>
              <w:rPr>
                <w:rFonts w:ascii="Times New Roman" w:hAnsi="Times New Roman" w:cs="Times New Roman"/>
                <w:sz w:val="28"/>
                <w:szCs w:val="28"/>
              </w:rPr>
            </w:pPr>
            <w:r w:rsidRPr="001D0F3D">
              <w:rPr>
                <w:rFonts w:ascii="Times New Roman" w:hAnsi="Times New Roman" w:cs="Times New Roman"/>
                <w:sz w:val="28"/>
                <w:szCs w:val="28"/>
              </w:rPr>
              <w:t xml:space="preserve">Кк </w:t>
            </w:r>
            <w:r w:rsidR="00A033A2" w:rsidRPr="001D0F3D">
              <w:rPr>
                <w:rFonts w:ascii="Times New Roman" w:hAnsi="Times New Roman" w:cs="Times New Roman"/>
                <w:sz w:val="28"/>
                <w:szCs w:val="28"/>
              </w:rPr>
              <w:t>Административному регламенту</w:t>
            </w:r>
            <w:r w:rsidR="00423066" w:rsidRPr="001D0F3D">
              <w:rPr>
                <w:rFonts w:ascii="Times New Roman" w:hAnsi="Times New Roman" w:cs="Times New Roman"/>
                <w:sz w:val="28"/>
                <w:szCs w:val="28"/>
              </w:rPr>
              <w:t xml:space="preserve"> Администрации муниципального образования «Вяземский муниципальный округ» Смоленской области</w:t>
            </w:r>
            <w:r w:rsidRPr="001D0F3D">
              <w:rPr>
                <w:rFonts w:ascii="Times New Roman" w:hAnsi="Times New Roman" w:cs="Times New Roman"/>
                <w:sz w:val="28"/>
                <w:szCs w:val="28"/>
              </w:rPr>
              <w:t xml:space="preserve"> по предоставлению муниципальной услуги</w:t>
            </w:r>
            <w:r w:rsidR="00A033A2" w:rsidRPr="001D0F3D">
              <w:rPr>
                <w:rFonts w:ascii="Times New Roman" w:hAnsi="Times New Roman" w:cs="Times New Roman"/>
                <w:sz w:val="28"/>
                <w:szCs w:val="28"/>
              </w:rPr>
              <w:t xml:space="preserve"> «Утверждение схемы</w:t>
            </w:r>
            <w:r w:rsidRPr="001D0F3D">
              <w:rPr>
                <w:rFonts w:ascii="Times New Roman" w:hAnsi="Times New Roman" w:cs="Times New Roman"/>
                <w:sz w:val="28"/>
                <w:szCs w:val="28"/>
              </w:rPr>
              <w:t xml:space="preserve"> </w:t>
            </w:r>
            <w:r w:rsidR="00A033A2" w:rsidRPr="001D0F3D">
              <w:rPr>
                <w:rFonts w:ascii="Times New Roman" w:hAnsi="Times New Roman" w:cs="Times New Roman"/>
                <w:sz w:val="28"/>
                <w:szCs w:val="28"/>
              </w:rPr>
              <w:t>расположения земельного участка ил</w:t>
            </w:r>
            <w:r w:rsidR="005C103F" w:rsidRPr="001D0F3D">
              <w:rPr>
                <w:rFonts w:ascii="Times New Roman" w:hAnsi="Times New Roman" w:cs="Times New Roman"/>
                <w:sz w:val="28"/>
                <w:szCs w:val="28"/>
              </w:rPr>
              <w:t>и</w:t>
            </w:r>
            <w:r w:rsidR="00A033A2" w:rsidRPr="001D0F3D">
              <w:rPr>
                <w:rFonts w:ascii="Times New Roman" w:hAnsi="Times New Roman" w:cs="Times New Roman"/>
                <w:sz w:val="28"/>
                <w:szCs w:val="28"/>
              </w:rPr>
              <w:t xml:space="preserve"> земельных участков на</w:t>
            </w:r>
            <w:r w:rsidR="001D0F3D">
              <w:rPr>
                <w:rFonts w:ascii="Times New Roman" w:hAnsi="Times New Roman" w:cs="Times New Roman"/>
                <w:sz w:val="28"/>
                <w:szCs w:val="28"/>
              </w:rPr>
              <w:t xml:space="preserve"> кадастровом плане территории» </w:t>
            </w:r>
          </w:p>
          <w:p w:rsidR="001D0F3D" w:rsidRPr="001D0F3D" w:rsidRDefault="001D0F3D" w:rsidP="001D0F3D">
            <w:pPr>
              <w:pStyle w:val="ConsPlusNormal"/>
              <w:ind w:left="601" w:firstLine="5789"/>
              <w:jc w:val="both"/>
              <w:rPr>
                <w:rFonts w:ascii="Times New Roman" w:hAnsi="Times New Roman" w:cs="Times New Roman"/>
                <w:sz w:val="28"/>
                <w:szCs w:val="28"/>
              </w:rPr>
            </w:pPr>
          </w:p>
        </w:tc>
      </w:tr>
    </w:tbl>
    <w:p w:rsidR="001D0F3D" w:rsidRPr="001D0F3D" w:rsidRDefault="00A033A2" w:rsidP="00E40DD1">
      <w:pPr>
        <w:pStyle w:val="ConsPlusNormal"/>
        <w:widowControl/>
        <w:ind w:firstLine="5040"/>
        <w:outlineLvl w:val="0"/>
        <w:rPr>
          <w:rFonts w:ascii="Times New Roman" w:hAnsi="Times New Roman" w:cs="Times New Roman"/>
          <w:b/>
          <w:sz w:val="28"/>
          <w:szCs w:val="28"/>
          <w:u w:val="single"/>
        </w:rPr>
      </w:pPr>
      <w:r w:rsidRPr="00E40DD1">
        <w:rPr>
          <w:rFonts w:ascii="Times New Roman" w:hAnsi="Times New Roman" w:cs="Times New Roman"/>
          <w:b/>
          <w:sz w:val="28"/>
          <w:szCs w:val="28"/>
          <w:u w:val="single"/>
        </w:rPr>
        <w:t xml:space="preserve"> </w:t>
      </w:r>
      <w:r w:rsidR="00E40DD1" w:rsidRPr="00E40DD1">
        <w:rPr>
          <w:rFonts w:ascii="Times New Roman" w:hAnsi="Times New Roman" w:cs="Times New Roman"/>
          <w:b/>
          <w:sz w:val="28"/>
          <w:szCs w:val="28"/>
          <w:u w:val="single"/>
        </w:rPr>
        <w:t>(для физических лиц)</w:t>
      </w:r>
    </w:p>
    <w:tbl>
      <w:tblPr>
        <w:tblW w:w="105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5425"/>
      </w:tblGrid>
      <w:tr w:rsidR="00E40DD1" w:rsidRPr="003612F7" w:rsidTr="006E14A0">
        <w:tc>
          <w:tcPr>
            <w:tcW w:w="5148" w:type="dxa"/>
            <w:tcBorders>
              <w:top w:val="nil"/>
              <w:left w:val="nil"/>
              <w:bottom w:val="nil"/>
              <w:right w:val="nil"/>
            </w:tcBorders>
          </w:tcPr>
          <w:p w:rsidR="00E40DD1" w:rsidRPr="003612F7" w:rsidRDefault="00E40DD1" w:rsidP="003612F7">
            <w:pPr>
              <w:spacing w:after="0" w:line="240" w:lineRule="auto"/>
              <w:ind w:right="3132"/>
              <w:jc w:val="right"/>
              <w:rPr>
                <w:rFonts w:ascii="Times New Roman" w:hAnsi="Times New Roman"/>
                <w:b/>
                <w:bCs/>
                <w:sz w:val="26"/>
                <w:szCs w:val="26"/>
                <w:u w:val="single"/>
              </w:rPr>
            </w:pPr>
          </w:p>
        </w:tc>
        <w:tc>
          <w:tcPr>
            <w:tcW w:w="5425" w:type="dxa"/>
            <w:tcBorders>
              <w:top w:val="nil"/>
              <w:left w:val="nil"/>
              <w:bottom w:val="nil"/>
              <w:right w:val="nil"/>
            </w:tcBorders>
          </w:tcPr>
          <w:p w:rsidR="00E40DD1" w:rsidRPr="003612F7" w:rsidRDefault="00AD59BE" w:rsidP="003612F7">
            <w:pPr>
              <w:spacing w:after="0" w:line="240" w:lineRule="auto"/>
              <w:rPr>
                <w:rFonts w:ascii="Times New Roman" w:hAnsi="Times New Roman"/>
                <w:sz w:val="26"/>
                <w:szCs w:val="26"/>
              </w:rPr>
            </w:pPr>
            <w:r>
              <w:rPr>
                <w:rFonts w:ascii="Times New Roman" w:hAnsi="Times New Roman"/>
                <w:sz w:val="26"/>
                <w:szCs w:val="26"/>
                <w:u w:val="single"/>
              </w:rPr>
              <w:t xml:space="preserve">Главе </w:t>
            </w:r>
            <w:r w:rsidR="00E40DD1" w:rsidRPr="003612F7">
              <w:rPr>
                <w:rFonts w:ascii="Times New Roman" w:hAnsi="Times New Roman"/>
                <w:sz w:val="26"/>
                <w:szCs w:val="26"/>
                <w:u w:val="single"/>
              </w:rPr>
              <w:t xml:space="preserve">муниципального  образования   «Вяземский муниципальный округ»              </w:t>
            </w:r>
            <w:r w:rsidR="00E40DD1" w:rsidRPr="003612F7">
              <w:rPr>
                <w:rFonts w:ascii="Times New Roman" w:hAnsi="Times New Roman"/>
                <w:sz w:val="26"/>
                <w:szCs w:val="26"/>
              </w:rPr>
              <w:t>_</w:t>
            </w:r>
          </w:p>
          <w:p w:rsidR="00E40DD1" w:rsidRPr="003612F7" w:rsidRDefault="00E40DD1" w:rsidP="003612F7">
            <w:pPr>
              <w:spacing w:after="0" w:line="240" w:lineRule="auto"/>
              <w:rPr>
                <w:rFonts w:ascii="Times New Roman" w:hAnsi="Times New Roman"/>
                <w:sz w:val="26"/>
                <w:szCs w:val="26"/>
              </w:rPr>
            </w:pPr>
            <w:r w:rsidRPr="003612F7">
              <w:rPr>
                <w:rFonts w:ascii="Times New Roman" w:hAnsi="Times New Roman"/>
                <w:sz w:val="26"/>
                <w:szCs w:val="26"/>
                <w:u w:val="single"/>
              </w:rPr>
              <w:t>Смоленской области</w:t>
            </w:r>
            <w:r w:rsidRPr="003612F7">
              <w:rPr>
                <w:rFonts w:ascii="Times New Roman" w:hAnsi="Times New Roman"/>
                <w:sz w:val="26"/>
                <w:szCs w:val="26"/>
              </w:rPr>
              <w:t>___________________</w:t>
            </w:r>
            <w:r w:rsidRPr="003612F7">
              <w:rPr>
                <w:rFonts w:ascii="Times New Roman" w:hAnsi="Times New Roman"/>
                <w:sz w:val="26"/>
                <w:szCs w:val="26"/>
                <w:u w:val="single"/>
              </w:rPr>
              <w:t xml:space="preserve">                                            </w:t>
            </w:r>
            <w:r w:rsidRPr="003612F7">
              <w:rPr>
                <w:rFonts w:ascii="Times New Roman" w:hAnsi="Times New Roman"/>
                <w:sz w:val="26"/>
                <w:szCs w:val="26"/>
              </w:rPr>
              <w:t>_____________________________________</w:t>
            </w:r>
          </w:p>
          <w:p w:rsidR="00E40DD1" w:rsidRPr="003612F7" w:rsidRDefault="00E40DD1" w:rsidP="003612F7">
            <w:pPr>
              <w:spacing w:after="0" w:line="240" w:lineRule="auto"/>
              <w:rPr>
                <w:rFonts w:ascii="Times New Roman" w:hAnsi="Times New Roman"/>
                <w:sz w:val="26"/>
                <w:szCs w:val="26"/>
              </w:rPr>
            </w:pPr>
            <w:r w:rsidRPr="003612F7">
              <w:rPr>
                <w:rFonts w:ascii="Times New Roman" w:hAnsi="Times New Roman"/>
                <w:sz w:val="26"/>
                <w:szCs w:val="26"/>
                <w:u w:val="single"/>
              </w:rPr>
              <w:t>от</w:t>
            </w:r>
            <w:r w:rsidRPr="003612F7">
              <w:rPr>
                <w:rFonts w:ascii="Times New Roman" w:hAnsi="Times New Roman"/>
                <w:sz w:val="26"/>
                <w:szCs w:val="26"/>
              </w:rPr>
              <w:t>___________________________________</w:t>
            </w:r>
          </w:p>
          <w:p w:rsidR="00E40DD1" w:rsidRPr="003612F7" w:rsidRDefault="00E40DD1" w:rsidP="003612F7">
            <w:pPr>
              <w:spacing w:after="0" w:line="240" w:lineRule="auto"/>
              <w:rPr>
                <w:rFonts w:ascii="Times New Roman" w:hAnsi="Times New Roman"/>
                <w:sz w:val="26"/>
                <w:szCs w:val="26"/>
              </w:rPr>
            </w:pPr>
            <w:r w:rsidRPr="003612F7">
              <w:rPr>
                <w:rFonts w:ascii="Times New Roman" w:hAnsi="Times New Roman"/>
                <w:sz w:val="26"/>
                <w:szCs w:val="26"/>
              </w:rPr>
              <w:t xml:space="preserve">                        (Ф.И.О. полностью)</w:t>
            </w:r>
          </w:p>
          <w:p w:rsidR="00E40DD1" w:rsidRPr="003612F7" w:rsidRDefault="00E40DD1" w:rsidP="003612F7">
            <w:pPr>
              <w:spacing w:after="0" w:line="240" w:lineRule="auto"/>
              <w:rPr>
                <w:rFonts w:ascii="Times New Roman" w:hAnsi="Times New Roman"/>
                <w:sz w:val="26"/>
                <w:szCs w:val="26"/>
              </w:rPr>
            </w:pPr>
            <w:r w:rsidRPr="003612F7">
              <w:rPr>
                <w:rFonts w:ascii="Times New Roman" w:hAnsi="Times New Roman"/>
                <w:sz w:val="26"/>
                <w:szCs w:val="26"/>
              </w:rPr>
              <w:t>_____________________________________</w:t>
            </w:r>
          </w:p>
          <w:p w:rsidR="00E40DD1" w:rsidRPr="003612F7" w:rsidRDefault="00E40DD1" w:rsidP="003612F7">
            <w:pPr>
              <w:spacing w:after="0" w:line="240" w:lineRule="auto"/>
              <w:rPr>
                <w:rFonts w:ascii="Times New Roman" w:hAnsi="Times New Roman"/>
                <w:sz w:val="26"/>
                <w:szCs w:val="26"/>
              </w:rPr>
            </w:pPr>
            <w:r w:rsidRPr="003612F7">
              <w:rPr>
                <w:rFonts w:ascii="Times New Roman" w:hAnsi="Times New Roman"/>
                <w:sz w:val="26"/>
                <w:szCs w:val="26"/>
              </w:rPr>
              <w:t>Место жительства:_____________________</w:t>
            </w:r>
          </w:p>
          <w:p w:rsidR="00E40DD1" w:rsidRPr="003612F7" w:rsidRDefault="00E40DD1" w:rsidP="003612F7">
            <w:pPr>
              <w:spacing w:after="0" w:line="240" w:lineRule="auto"/>
              <w:rPr>
                <w:rFonts w:ascii="Times New Roman" w:hAnsi="Times New Roman"/>
                <w:sz w:val="26"/>
                <w:szCs w:val="26"/>
              </w:rPr>
            </w:pPr>
            <w:r w:rsidRPr="003612F7">
              <w:rPr>
                <w:rFonts w:ascii="Times New Roman" w:hAnsi="Times New Roman"/>
                <w:sz w:val="26"/>
                <w:szCs w:val="26"/>
              </w:rPr>
              <w:t>_____________________________________</w:t>
            </w:r>
          </w:p>
          <w:p w:rsidR="00E40DD1" w:rsidRPr="003612F7" w:rsidRDefault="00E40DD1" w:rsidP="003612F7">
            <w:pPr>
              <w:spacing w:after="0" w:line="240" w:lineRule="auto"/>
              <w:rPr>
                <w:rFonts w:ascii="Times New Roman" w:hAnsi="Times New Roman"/>
                <w:sz w:val="26"/>
                <w:szCs w:val="26"/>
              </w:rPr>
            </w:pPr>
            <w:r w:rsidRPr="003612F7">
              <w:rPr>
                <w:rFonts w:ascii="Times New Roman" w:hAnsi="Times New Roman"/>
                <w:sz w:val="26"/>
                <w:szCs w:val="26"/>
              </w:rPr>
              <w:t>_____________________________________</w:t>
            </w:r>
          </w:p>
          <w:p w:rsidR="00E40DD1" w:rsidRPr="003612F7" w:rsidRDefault="00E40DD1" w:rsidP="003612F7">
            <w:pPr>
              <w:spacing w:after="0" w:line="240" w:lineRule="auto"/>
              <w:rPr>
                <w:rFonts w:ascii="Times New Roman" w:hAnsi="Times New Roman"/>
                <w:sz w:val="26"/>
                <w:szCs w:val="26"/>
              </w:rPr>
            </w:pPr>
            <w:r w:rsidRPr="003612F7">
              <w:rPr>
                <w:rFonts w:ascii="Times New Roman" w:hAnsi="Times New Roman"/>
                <w:sz w:val="26"/>
                <w:szCs w:val="26"/>
              </w:rPr>
              <w:t xml:space="preserve">Реквизиты  документа удостоверяющего </w:t>
            </w:r>
          </w:p>
          <w:p w:rsidR="00E40DD1" w:rsidRPr="003612F7" w:rsidRDefault="00E40DD1" w:rsidP="003612F7">
            <w:pPr>
              <w:spacing w:after="0" w:line="240" w:lineRule="auto"/>
              <w:rPr>
                <w:rFonts w:ascii="Times New Roman" w:hAnsi="Times New Roman"/>
                <w:sz w:val="26"/>
                <w:szCs w:val="26"/>
              </w:rPr>
            </w:pPr>
            <w:r w:rsidRPr="003612F7">
              <w:rPr>
                <w:rFonts w:ascii="Times New Roman" w:hAnsi="Times New Roman"/>
                <w:sz w:val="26"/>
                <w:szCs w:val="26"/>
              </w:rPr>
              <w:t>личность заявителя:_____________________</w:t>
            </w:r>
          </w:p>
          <w:p w:rsidR="00E40DD1" w:rsidRPr="003612F7" w:rsidRDefault="00E40DD1" w:rsidP="003612F7">
            <w:pPr>
              <w:spacing w:after="0" w:line="240" w:lineRule="auto"/>
              <w:rPr>
                <w:rFonts w:ascii="Times New Roman" w:hAnsi="Times New Roman"/>
                <w:sz w:val="26"/>
                <w:szCs w:val="26"/>
              </w:rPr>
            </w:pPr>
            <w:r w:rsidRPr="003612F7">
              <w:rPr>
                <w:rFonts w:ascii="Times New Roman" w:hAnsi="Times New Roman"/>
                <w:sz w:val="26"/>
                <w:szCs w:val="26"/>
              </w:rPr>
              <w:t>______________________________________</w:t>
            </w:r>
          </w:p>
          <w:p w:rsidR="00E40DD1" w:rsidRPr="003612F7" w:rsidRDefault="00E40DD1" w:rsidP="003612F7">
            <w:pPr>
              <w:spacing w:after="0" w:line="240" w:lineRule="auto"/>
              <w:rPr>
                <w:rFonts w:ascii="Times New Roman" w:hAnsi="Times New Roman"/>
                <w:sz w:val="26"/>
                <w:szCs w:val="26"/>
              </w:rPr>
            </w:pPr>
            <w:r w:rsidRPr="003612F7">
              <w:rPr>
                <w:rFonts w:ascii="Times New Roman" w:hAnsi="Times New Roman"/>
                <w:sz w:val="26"/>
                <w:szCs w:val="26"/>
              </w:rPr>
              <w:t>______________________________________</w:t>
            </w:r>
          </w:p>
          <w:p w:rsidR="00E40DD1" w:rsidRPr="003612F7" w:rsidRDefault="00E40DD1" w:rsidP="003612F7">
            <w:pPr>
              <w:spacing w:after="0" w:line="240" w:lineRule="auto"/>
              <w:rPr>
                <w:rFonts w:ascii="Times New Roman" w:hAnsi="Times New Roman"/>
                <w:sz w:val="26"/>
                <w:szCs w:val="26"/>
              </w:rPr>
            </w:pPr>
            <w:r w:rsidRPr="003612F7">
              <w:rPr>
                <w:rFonts w:ascii="Times New Roman" w:hAnsi="Times New Roman"/>
                <w:sz w:val="26"/>
                <w:szCs w:val="26"/>
              </w:rPr>
              <w:t xml:space="preserve">Почтовый адрес и (или) адрес электронной </w:t>
            </w:r>
          </w:p>
          <w:p w:rsidR="00E40DD1" w:rsidRPr="003612F7" w:rsidRDefault="00E40DD1" w:rsidP="003612F7">
            <w:pPr>
              <w:spacing w:after="0" w:line="240" w:lineRule="auto"/>
              <w:rPr>
                <w:rFonts w:ascii="Times New Roman" w:hAnsi="Times New Roman"/>
                <w:sz w:val="26"/>
                <w:szCs w:val="26"/>
              </w:rPr>
            </w:pPr>
            <w:r w:rsidRPr="003612F7">
              <w:rPr>
                <w:rFonts w:ascii="Times New Roman" w:hAnsi="Times New Roman"/>
                <w:sz w:val="26"/>
                <w:szCs w:val="26"/>
              </w:rPr>
              <w:t xml:space="preserve">почты для связи с заявителем:____________ </w:t>
            </w:r>
          </w:p>
          <w:p w:rsidR="00E40DD1" w:rsidRPr="003612F7" w:rsidRDefault="00E40DD1" w:rsidP="003612F7">
            <w:pPr>
              <w:spacing w:after="0" w:line="240" w:lineRule="auto"/>
              <w:rPr>
                <w:rFonts w:ascii="Times New Roman" w:hAnsi="Times New Roman"/>
                <w:sz w:val="26"/>
                <w:szCs w:val="26"/>
              </w:rPr>
            </w:pPr>
            <w:r w:rsidRPr="003612F7">
              <w:rPr>
                <w:rFonts w:ascii="Times New Roman" w:hAnsi="Times New Roman"/>
                <w:sz w:val="26"/>
                <w:szCs w:val="26"/>
              </w:rPr>
              <w:t>______________________________________</w:t>
            </w:r>
          </w:p>
          <w:p w:rsidR="00E40DD1" w:rsidRPr="003612F7" w:rsidRDefault="00E40DD1" w:rsidP="003612F7">
            <w:pPr>
              <w:spacing w:after="0" w:line="240" w:lineRule="auto"/>
              <w:rPr>
                <w:rFonts w:ascii="Times New Roman" w:hAnsi="Times New Roman"/>
                <w:sz w:val="26"/>
                <w:szCs w:val="26"/>
              </w:rPr>
            </w:pPr>
            <w:r w:rsidRPr="003612F7">
              <w:rPr>
                <w:rFonts w:ascii="Times New Roman" w:hAnsi="Times New Roman"/>
                <w:sz w:val="26"/>
                <w:szCs w:val="26"/>
              </w:rPr>
              <w:t>______________________________________</w:t>
            </w:r>
          </w:p>
        </w:tc>
      </w:tr>
    </w:tbl>
    <w:p w:rsidR="00E40DD1" w:rsidRPr="003612F7" w:rsidRDefault="00E40DD1" w:rsidP="003612F7">
      <w:pPr>
        <w:spacing w:after="0" w:line="240" w:lineRule="auto"/>
        <w:jc w:val="center"/>
        <w:rPr>
          <w:rFonts w:ascii="Times New Roman" w:hAnsi="Times New Roman"/>
          <w:b/>
          <w:bCs/>
          <w:sz w:val="26"/>
          <w:szCs w:val="26"/>
        </w:rPr>
      </w:pPr>
      <w:r w:rsidRPr="003612F7">
        <w:rPr>
          <w:rFonts w:ascii="Times New Roman" w:hAnsi="Times New Roman"/>
          <w:b/>
          <w:bCs/>
          <w:sz w:val="26"/>
          <w:szCs w:val="26"/>
        </w:rPr>
        <w:t>ЗАЯВЛЕНИЕ</w:t>
      </w:r>
    </w:p>
    <w:p w:rsidR="00E40DD1" w:rsidRPr="00A033A2" w:rsidRDefault="00E40DD1" w:rsidP="003612F7">
      <w:pPr>
        <w:spacing w:after="0" w:line="240" w:lineRule="auto"/>
        <w:jc w:val="both"/>
        <w:rPr>
          <w:rFonts w:ascii="Times New Roman" w:hAnsi="Times New Roman"/>
          <w:sz w:val="24"/>
          <w:szCs w:val="24"/>
        </w:rPr>
      </w:pPr>
      <w:r w:rsidRPr="00A033A2">
        <w:rPr>
          <w:rFonts w:ascii="Times New Roman" w:hAnsi="Times New Roman"/>
          <w:sz w:val="24"/>
          <w:szCs w:val="24"/>
        </w:rPr>
        <w:tab/>
        <w:t>Прошу Вас утвердить схему расположения земельного участка на кадастровом плане территории, расположенного по адресу: Смоленская область, ____________________________________________</w:t>
      </w:r>
      <w:r w:rsidR="003612F7" w:rsidRPr="00A033A2">
        <w:rPr>
          <w:rFonts w:ascii="Times New Roman" w:hAnsi="Times New Roman"/>
          <w:sz w:val="24"/>
          <w:szCs w:val="24"/>
        </w:rPr>
        <w:t>___________________________</w:t>
      </w:r>
      <w:r w:rsidRPr="00A033A2">
        <w:rPr>
          <w:rFonts w:ascii="Times New Roman" w:hAnsi="Times New Roman"/>
          <w:sz w:val="24"/>
          <w:szCs w:val="24"/>
        </w:rPr>
        <w:t>,</w:t>
      </w:r>
      <w:r w:rsidRPr="00A033A2">
        <w:rPr>
          <w:rFonts w:ascii="Times New Roman" w:hAnsi="Times New Roman"/>
          <w:sz w:val="24"/>
          <w:szCs w:val="24"/>
        </w:rPr>
        <w:tab/>
        <w:t xml:space="preserve"> </w:t>
      </w:r>
    </w:p>
    <w:p w:rsidR="00E40DD1" w:rsidRPr="00A033A2" w:rsidRDefault="00E40DD1" w:rsidP="003612F7">
      <w:pPr>
        <w:spacing w:after="0" w:line="240" w:lineRule="auto"/>
        <w:jc w:val="both"/>
        <w:rPr>
          <w:rFonts w:ascii="Times New Roman" w:hAnsi="Times New Roman"/>
          <w:sz w:val="24"/>
          <w:szCs w:val="24"/>
        </w:rPr>
      </w:pPr>
      <w:r w:rsidRPr="00A033A2">
        <w:rPr>
          <w:rFonts w:ascii="Times New Roman" w:hAnsi="Times New Roman"/>
          <w:sz w:val="24"/>
          <w:szCs w:val="24"/>
        </w:rPr>
        <w:t>______________________________________________________________</w:t>
      </w:r>
      <w:r w:rsidR="003612F7" w:rsidRPr="00A033A2">
        <w:rPr>
          <w:rFonts w:ascii="Times New Roman" w:hAnsi="Times New Roman"/>
          <w:sz w:val="24"/>
          <w:szCs w:val="24"/>
        </w:rPr>
        <w:t>________</w:t>
      </w:r>
      <w:r w:rsidRPr="00A033A2">
        <w:rPr>
          <w:rFonts w:ascii="Times New Roman" w:hAnsi="Times New Roman"/>
          <w:sz w:val="24"/>
          <w:szCs w:val="24"/>
        </w:rPr>
        <w:t xml:space="preserve">, </w:t>
      </w:r>
    </w:p>
    <w:p w:rsidR="00E40DD1" w:rsidRPr="00A033A2" w:rsidRDefault="00E40DD1" w:rsidP="003612F7">
      <w:pPr>
        <w:spacing w:after="0" w:line="240" w:lineRule="auto"/>
        <w:jc w:val="both"/>
        <w:rPr>
          <w:rFonts w:ascii="Times New Roman" w:hAnsi="Times New Roman"/>
          <w:sz w:val="24"/>
          <w:szCs w:val="24"/>
        </w:rPr>
      </w:pPr>
      <w:r w:rsidRPr="00A033A2">
        <w:rPr>
          <w:rFonts w:ascii="Times New Roman" w:hAnsi="Times New Roman"/>
          <w:sz w:val="24"/>
          <w:szCs w:val="24"/>
        </w:rPr>
        <w:t xml:space="preserve">                             (описание месторасположения земельного участка)</w:t>
      </w:r>
    </w:p>
    <w:p w:rsidR="00E40DD1" w:rsidRPr="00A033A2" w:rsidRDefault="00E40DD1" w:rsidP="003612F7">
      <w:pPr>
        <w:spacing w:after="0" w:line="240" w:lineRule="auto"/>
        <w:jc w:val="both"/>
        <w:rPr>
          <w:rFonts w:ascii="Times New Roman" w:hAnsi="Times New Roman"/>
          <w:sz w:val="24"/>
          <w:szCs w:val="24"/>
        </w:rPr>
      </w:pPr>
    </w:p>
    <w:p w:rsidR="00E40DD1" w:rsidRPr="00A033A2" w:rsidRDefault="00E40DD1" w:rsidP="003612F7">
      <w:pPr>
        <w:spacing w:after="0" w:line="240" w:lineRule="auto"/>
        <w:jc w:val="both"/>
        <w:rPr>
          <w:rFonts w:ascii="Times New Roman" w:hAnsi="Times New Roman"/>
          <w:sz w:val="24"/>
          <w:szCs w:val="24"/>
        </w:rPr>
      </w:pPr>
      <w:r w:rsidRPr="00A033A2">
        <w:rPr>
          <w:rFonts w:ascii="Times New Roman" w:hAnsi="Times New Roman"/>
          <w:sz w:val="24"/>
          <w:szCs w:val="24"/>
          <w:u w:val="single"/>
        </w:rPr>
        <w:t>испрашиваемого                                            ,  для целей</w:t>
      </w:r>
      <w:r w:rsidRPr="00A033A2">
        <w:rPr>
          <w:rFonts w:ascii="Times New Roman" w:hAnsi="Times New Roman"/>
          <w:sz w:val="24"/>
          <w:szCs w:val="24"/>
        </w:rPr>
        <w:t>__________________________________</w:t>
      </w:r>
    </w:p>
    <w:p w:rsidR="00E40DD1" w:rsidRPr="00A033A2" w:rsidRDefault="00E40DD1" w:rsidP="003612F7">
      <w:pPr>
        <w:spacing w:after="0" w:line="240" w:lineRule="auto"/>
        <w:jc w:val="both"/>
        <w:rPr>
          <w:rFonts w:ascii="Times New Roman" w:hAnsi="Times New Roman"/>
          <w:sz w:val="24"/>
          <w:szCs w:val="24"/>
        </w:rPr>
      </w:pPr>
      <w:r w:rsidRPr="00A033A2">
        <w:rPr>
          <w:rFonts w:ascii="Times New Roman" w:hAnsi="Times New Roman"/>
          <w:sz w:val="24"/>
          <w:szCs w:val="24"/>
        </w:rPr>
        <w:t xml:space="preserve">                                        (вид права)                                              (вид разрешенного использования)</w:t>
      </w:r>
    </w:p>
    <w:p w:rsidR="003612F7" w:rsidRPr="00A033A2" w:rsidRDefault="00E40DD1" w:rsidP="003612F7">
      <w:pPr>
        <w:spacing w:after="0" w:line="240" w:lineRule="auto"/>
        <w:jc w:val="both"/>
        <w:rPr>
          <w:rFonts w:ascii="Times New Roman" w:hAnsi="Times New Roman"/>
          <w:sz w:val="24"/>
          <w:szCs w:val="24"/>
        </w:rPr>
      </w:pPr>
      <w:r w:rsidRPr="00A033A2">
        <w:rPr>
          <w:rFonts w:ascii="Times New Roman" w:hAnsi="Times New Roman"/>
          <w:sz w:val="24"/>
          <w:szCs w:val="24"/>
        </w:rPr>
        <w:t>_________________________________________________________________________</w:t>
      </w:r>
    </w:p>
    <w:p w:rsidR="003612F7" w:rsidRPr="00A033A2" w:rsidRDefault="00E40DD1" w:rsidP="003612F7">
      <w:pPr>
        <w:spacing w:after="0" w:line="240" w:lineRule="auto"/>
        <w:jc w:val="both"/>
        <w:rPr>
          <w:rFonts w:ascii="Times New Roman" w:hAnsi="Times New Roman"/>
          <w:sz w:val="24"/>
          <w:szCs w:val="24"/>
        </w:rPr>
      </w:pPr>
      <w:r w:rsidRPr="00A033A2">
        <w:rPr>
          <w:rFonts w:ascii="Times New Roman" w:hAnsi="Times New Roman"/>
          <w:sz w:val="24"/>
          <w:szCs w:val="24"/>
          <w:u w:val="single"/>
        </w:rPr>
        <w:t>К заявлению прилагаются</w:t>
      </w:r>
      <w:r w:rsidRPr="00A033A2">
        <w:rPr>
          <w:rFonts w:ascii="Times New Roman" w:hAnsi="Times New Roman"/>
          <w:sz w:val="24"/>
          <w:szCs w:val="24"/>
        </w:rPr>
        <w:t>:</w:t>
      </w:r>
    </w:p>
    <w:p w:rsidR="001D0F3D" w:rsidRPr="00A033A2" w:rsidRDefault="00E40DD1" w:rsidP="003612F7">
      <w:pPr>
        <w:spacing w:after="0" w:line="240" w:lineRule="auto"/>
        <w:jc w:val="both"/>
        <w:rPr>
          <w:rFonts w:ascii="Times New Roman" w:hAnsi="Times New Roman"/>
          <w:sz w:val="24"/>
          <w:szCs w:val="24"/>
        </w:rPr>
      </w:pPr>
      <w:r w:rsidRPr="00A033A2">
        <w:rPr>
          <w:rFonts w:ascii="Times New Roman" w:hAnsi="Times New Roman"/>
          <w:sz w:val="24"/>
          <w:szCs w:val="24"/>
        </w:rPr>
        <w:t xml:space="preserve">1) </w:t>
      </w:r>
      <w:r w:rsidRPr="00A033A2">
        <w:rPr>
          <w:rFonts w:ascii="Times New Roman" w:hAnsi="Times New Roman"/>
          <w:b/>
          <w:bCs/>
          <w:sz w:val="24"/>
          <w:szCs w:val="24"/>
        </w:rPr>
        <w:t>схема</w:t>
      </w:r>
      <w:r w:rsidRPr="00A033A2">
        <w:rPr>
          <w:rFonts w:ascii="Times New Roman" w:hAnsi="Times New Roman"/>
          <w:sz w:val="24"/>
          <w:szCs w:val="24"/>
        </w:rPr>
        <w:t xml:space="preserve">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40DD1" w:rsidRDefault="00423066" w:rsidP="001D0F3D">
      <w:pPr>
        <w:tabs>
          <w:tab w:val="num" w:pos="0"/>
        </w:tabs>
        <w:spacing w:after="0" w:line="240" w:lineRule="auto"/>
        <w:jc w:val="both"/>
        <w:rPr>
          <w:rFonts w:ascii="Times New Roman" w:hAnsi="Times New Roman"/>
          <w:sz w:val="24"/>
          <w:szCs w:val="24"/>
        </w:rPr>
      </w:pPr>
      <w:r>
        <w:rPr>
          <w:rFonts w:ascii="Times New Roman" w:hAnsi="Times New Roman"/>
          <w:sz w:val="24"/>
          <w:szCs w:val="24"/>
        </w:rPr>
        <w:t>Подпись, дата</w:t>
      </w:r>
    </w:p>
    <w:p w:rsidR="00423066" w:rsidRPr="00423066" w:rsidRDefault="00423066" w:rsidP="003612F7">
      <w:pPr>
        <w:tabs>
          <w:tab w:val="num" w:pos="0"/>
        </w:tabs>
        <w:spacing w:after="0" w:line="240" w:lineRule="auto"/>
        <w:ind w:firstLine="567"/>
        <w:jc w:val="both"/>
        <w:rPr>
          <w:rFonts w:ascii="Times New Roman" w:hAnsi="Times New Roman"/>
          <w:sz w:val="24"/>
          <w:szCs w:val="24"/>
        </w:rPr>
      </w:pPr>
    </w:p>
    <w:tbl>
      <w:tblPr>
        <w:tblpPr w:leftFromText="180" w:rightFromText="180" w:horzAnchor="margin" w:tblpY="-13785"/>
        <w:tblW w:w="10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7"/>
        <w:gridCol w:w="5546"/>
      </w:tblGrid>
      <w:tr w:rsidR="00E40DD1" w:rsidRPr="003612F7" w:rsidTr="00423066">
        <w:tc>
          <w:tcPr>
            <w:tcW w:w="5027" w:type="dxa"/>
            <w:tcBorders>
              <w:top w:val="nil"/>
              <w:left w:val="nil"/>
              <w:bottom w:val="nil"/>
              <w:right w:val="nil"/>
            </w:tcBorders>
          </w:tcPr>
          <w:p w:rsidR="00E40DD1" w:rsidRDefault="00E40DD1" w:rsidP="00423066">
            <w:pPr>
              <w:spacing w:after="0" w:line="240" w:lineRule="auto"/>
              <w:ind w:right="3492"/>
              <w:jc w:val="right"/>
              <w:rPr>
                <w:rFonts w:ascii="Times New Roman" w:hAnsi="Times New Roman"/>
                <w:b/>
                <w:bCs/>
                <w:sz w:val="26"/>
                <w:szCs w:val="28"/>
                <w:u w:val="single"/>
              </w:rPr>
            </w:pPr>
          </w:p>
          <w:p w:rsidR="00A033A2" w:rsidRDefault="00A033A2" w:rsidP="00423066">
            <w:pPr>
              <w:spacing w:after="0" w:line="240" w:lineRule="auto"/>
              <w:ind w:right="3492"/>
              <w:jc w:val="right"/>
              <w:rPr>
                <w:rFonts w:ascii="Times New Roman" w:hAnsi="Times New Roman"/>
                <w:b/>
                <w:bCs/>
                <w:sz w:val="26"/>
                <w:szCs w:val="28"/>
                <w:u w:val="single"/>
              </w:rPr>
            </w:pPr>
          </w:p>
          <w:p w:rsidR="00A033A2" w:rsidRDefault="00A033A2" w:rsidP="00423066">
            <w:pPr>
              <w:spacing w:after="0" w:line="240" w:lineRule="auto"/>
              <w:ind w:right="3492"/>
              <w:jc w:val="right"/>
              <w:rPr>
                <w:rFonts w:ascii="Times New Roman" w:hAnsi="Times New Roman"/>
                <w:b/>
                <w:bCs/>
                <w:sz w:val="26"/>
                <w:szCs w:val="28"/>
                <w:u w:val="single"/>
              </w:rPr>
            </w:pPr>
          </w:p>
          <w:p w:rsidR="00A033A2" w:rsidRDefault="00A033A2" w:rsidP="00423066">
            <w:pPr>
              <w:spacing w:after="0" w:line="240" w:lineRule="auto"/>
              <w:ind w:right="3492"/>
              <w:jc w:val="right"/>
              <w:rPr>
                <w:rFonts w:ascii="Times New Roman" w:hAnsi="Times New Roman"/>
                <w:b/>
                <w:bCs/>
                <w:sz w:val="26"/>
                <w:szCs w:val="28"/>
                <w:u w:val="single"/>
              </w:rPr>
            </w:pPr>
          </w:p>
          <w:p w:rsidR="005F1E06" w:rsidRDefault="005F1E06" w:rsidP="00423066">
            <w:pPr>
              <w:spacing w:after="0" w:line="240" w:lineRule="auto"/>
              <w:ind w:right="3492"/>
              <w:jc w:val="right"/>
              <w:rPr>
                <w:rFonts w:ascii="Times New Roman" w:hAnsi="Times New Roman"/>
                <w:b/>
                <w:bCs/>
                <w:sz w:val="26"/>
                <w:szCs w:val="28"/>
                <w:u w:val="single"/>
              </w:rPr>
            </w:pPr>
          </w:p>
          <w:p w:rsidR="00773175" w:rsidRDefault="00773175" w:rsidP="00423066">
            <w:pPr>
              <w:spacing w:after="0" w:line="240" w:lineRule="auto"/>
              <w:ind w:right="3492"/>
              <w:jc w:val="right"/>
              <w:rPr>
                <w:rFonts w:ascii="Times New Roman" w:hAnsi="Times New Roman"/>
                <w:b/>
                <w:bCs/>
                <w:sz w:val="26"/>
                <w:szCs w:val="28"/>
                <w:u w:val="single"/>
              </w:rPr>
            </w:pPr>
          </w:p>
          <w:p w:rsidR="00423066" w:rsidRDefault="00423066" w:rsidP="00423066">
            <w:pPr>
              <w:spacing w:after="0" w:line="240" w:lineRule="auto"/>
              <w:ind w:right="3492"/>
              <w:jc w:val="right"/>
              <w:rPr>
                <w:rFonts w:ascii="Times New Roman" w:hAnsi="Times New Roman"/>
                <w:b/>
                <w:bCs/>
                <w:sz w:val="26"/>
                <w:szCs w:val="28"/>
                <w:u w:val="single"/>
              </w:rPr>
            </w:pPr>
          </w:p>
          <w:p w:rsidR="00423066" w:rsidRDefault="00423066" w:rsidP="00423066">
            <w:pPr>
              <w:spacing w:after="0" w:line="240" w:lineRule="auto"/>
              <w:ind w:right="3492"/>
              <w:jc w:val="right"/>
              <w:rPr>
                <w:rFonts w:ascii="Times New Roman" w:hAnsi="Times New Roman"/>
                <w:b/>
                <w:bCs/>
                <w:sz w:val="26"/>
                <w:szCs w:val="28"/>
                <w:u w:val="single"/>
              </w:rPr>
            </w:pPr>
          </w:p>
          <w:p w:rsidR="00773175" w:rsidRDefault="00773175" w:rsidP="00423066">
            <w:pPr>
              <w:spacing w:after="0" w:line="240" w:lineRule="auto"/>
              <w:ind w:right="3492"/>
              <w:jc w:val="right"/>
              <w:rPr>
                <w:rFonts w:ascii="Times New Roman" w:hAnsi="Times New Roman"/>
                <w:b/>
                <w:bCs/>
                <w:sz w:val="26"/>
                <w:szCs w:val="28"/>
                <w:u w:val="single"/>
              </w:rPr>
            </w:pPr>
          </w:p>
          <w:p w:rsidR="005F1E06" w:rsidRDefault="005F1E06" w:rsidP="00423066">
            <w:pPr>
              <w:spacing w:after="0" w:line="240" w:lineRule="auto"/>
              <w:ind w:right="3492"/>
              <w:jc w:val="right"/>
              <w:rPr>
                <w:rFonts w:ascii="Times New Roman" w:hAnsi="Times New Roman"/>
                <w:b/>
                <w:bCs/>
                <w:sz w:val="26"/>
                <w:szCs w:val="28"/>
                <w:u w:val="single"/>
              </w:rPr>
            </w:pPr>
          </w:p>
          <w:p w:rsidR="005F1E06" w:rsidRPr="003612F7" w:rsidRDefault="005F1E06" w:rsidP="00423066">
            <w:pPr>
              <w:spacing w:after="0" w:line="240" w:lineRule="auto"/>
              <w:ind w:right="3492"/>
              <w:jc w:val="right"/>
              <w:rPr>
                <w:rFonts w:ascii="Times New Roman" w:hAnsi="Times New Roman"/>
                <w:b/>
                <w:bCs/>
                <w:sz w:val="26"/>
                <w:szCs w:val="28"/>
                <w:u w:val="single"/>
              </w:rPr>
            </w:pPr>
          </w:p>
          <w:p w:rsidR="00E40DD1" w:rsidRPr="003612F7" w:rsidRDefault="00E40DD1" w:rsidP="00423066">
            <w:pPr>
              <w:spacing w:after="0" w:line="240" w:lineRule="auto"/>
              <w:ind w:right="3492"/>
              <w:jc w:val="right"/>
              <w:rPr>
                <w:rFonts w:ascii="Times New Roman" w:hAnsi="Times New Roman"/>
                <w:b/>
                <w:bCs/>
                <w:sz w:val="26"/>
                <w:szCs w:val="28"/>
                <w:u w:val="single"/>
              </w:rPr>
            </w:pPr>
          </w:p>
          <w:p w:rsidR="00E40DD1" w:rsidRPr="003612F7" w:rsidRDefault="00E40DD1" w:rsidP="00423066">
            <w:pPr>
              <w:spacing w:after="0" w:line="240" w:lineRule="auto"/>
              <w:ind w:right="3492"/>
              <w:jc w:val="right"/>
              <w:rPr>
                <w:rFonts w:ascii="Times New Roman" w:hAnsi="Times New Roman"/>
                <w:b/>
                <w:bCs/>
                <w:sz w:val="26"/>
                <w:szCs w:val="28"/>
                <w:u w:val="single"/>
              </w:rPr>
            </w:pPr>
          </w:p>
          <w:p w:rsidR="00E40DD1" w:rsidRPr="003612F7" w:rsidRDefault="00E40DD1" w:rsidP="00423066">
            <w:pPr>
              <w:spacing w:after="0" w:line="240" w:lineRule="auto"/>
              <w:ind w:right="3492"/>
              <w:jc w:val="right"/>
              <w:rPr>
                <w:rFonts w:ascii="Times New Roman" w:hAnsi="Times New Roman"/>
                <w:b/>
                <w:bCs/>
                <w:sz w:val="26"/>
                <w:szCs w:val="28"/>
                <w:u w:val="single"/>
              </w:rPr>
            </w:pPr>
          </w:p>
          <w:p w:rsidR="00E40DD1" w:rsidRPr="003612F7" w:rsidRDefault="00E40DD1" w:rsidP="00423066">
            <w:pPr>
              <w:spacing w:after="0" w:line="240" w:lineRule="auto"/>
              <w:ind w:right="3492"/>
              <w:jc w:val="right"/>
              <w:rPr>
                <w:rFonts w:ascii="Times New Roman" w:hAnsi="Times New Roman"/>
                <w:b/>
                <w:bCs/>
                <w:sz w:val="26"/>
                <w:szCs w:val="28"/>
                <w:u w:val="single"/>
              </w:rPr>
            </w:pPr>
          </w:p>
          <w:p w:rsidR="00E40DD1" w:rsidRPr="003612F7" w:rsidRDefault="00E40DD1" w:rsidP="00423066">
            <w:pPr>
              <w:spacing w:after="0" w:line="240" w:lineRule="auto"/>
              <w:ind w:right="3492"/>
              <w:jc w:val="right"/>
              <w:rPr>
                <w:rFonts w:ascii="Times New Roman" w:hAnsi="Times New Roman"/>
                <w:b/>
                <w:bCs/>
                <w:sz w:val="26"/>
                <w:szCs w:val="28"/>
                <w:u w:val="single"/>
              </w:rPr>
            </w:pPr>
          </w:p>
        </w:tc>
        <w:tc>
          <w:tcPr>
            <w:tcW w:w="5546" w:type="dxa"/>
            <w:tcBorders>
              <w:top w:val="nil"/>
              <w:left w:val="nil"/>
              <w:bottom w:val="nil"/>
              <w:right w:val="nil"/>
            </w:tcBorders>
          </w:tcPr>
          <w:p w:rsidR="00A033A2" w:rsidRDefault="00A033A2" w:rsidP="00423066">
            <w:pPr>
              <w:spacing w:after="0" w:line="240" w:lineRule="auto"/>
              <w:rPr>
                <w:rFonts w:ascii="Times New Roman" w:hAnsi="Times New Roman"/>
                <w:sz w:val="26"/>
                <w:szCs w:val="28"/>
                <w:u w:val="single"/>
              </w:rPr>
            </w:pPr>
          </w:p>
          <w:p w:rsidR="00423066" w:rsidRPr="00E324BB" w:rsidRDefault="00423066" w:rsidP="00E324BB">
            <w:pPr>
              <w:pStyle w:val="ConsPlusNormal"/>
              <w:ind w:left="-1344" w:firstLine="1344"/>
              <w:rPr>
                <w:rFonts w:ascii="Times New Roman" w:hAnsi="Times New Roman" w:cs="Times New Roman"/>
                <w:sz w:val="28"/>
                <w:szCs w:val="28"/>
              </w:rPr>
            </w:pPr>
            <w:r w:rsidRPr="00E324BB">
              <w:rPr>
                <w:rFonts w:ascii="Times New Roman" w:hAnsi="Times New Roman" w:cs="Times New Roman"/>
                <w:sz w:val="28"/>
                <w:szCs w:val="28"/>
              </w:rPr>
              <w:lastRenderedPageBreak/>
              <w:t xml:space="preserve">Приложение № 3 </w:t>
            </w:r>
          </w:p>
          <w:p w:rsidR="00423066" w:rsidRPr="00E324BB" w:rsidRDefault="00423066" w:rsidP="00DB6930">
            <w:pPr>
              <w:pStyle w:val="ConsPlusNormal"/>
              <w:ind w:firstLine="6390"/>
              <w:jc w:val="both"/>
              <w:rPr>
                <w:rFonts w:ascii="Times New Roman" w:hAnsi="Times New Roman" w:cs="Times New Roman"/>
                <w:sz w:val="28"/>
                <w:szCs w:val="28"/>
              </w:rPr>
            </w:pPr>
            <w:r w:rsidRPr="00E324BB">
              <w:rPr>
                <w:rFonts w:ascii="Times New Roman" w:hAnsi="Times New Roman" w:cs="Times New Roman"/>
                <w:sz w:val="28"/>
                <w:szCs w:val="28"/>
              </w:rPr>
              <w:t xml:space="preserve">кк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«Утверждение схемы расположения земельного участка или земельных участков на кадастровом плане территории» </w:t>
            </w:r>
          </w:p>
          <w:p w:rsidR="00773175" w:rsidRDefault="00773175" w:rsidP="00423066">
            <w:pPr>
              <w:spacing w:after="0" w:line="240" w:lineRule="auto"/>
              <w:rPr>
                <w:rFonts w:ascii="Times New Roman" w:hAnsi="Times New Roman"/>
                <w:sz w:val="26"/>
                <w:szCs w:val="28"/>
                <w:u w:val="single"/>
              </w:rPr>
            </w:pPr>
          </w:p>
          <w:p w:rsidR="00E40DD1" w:rsidRPr="003612F7" w:rsidRDefault="00E40DD1" w:rsidP="00423066">
            <w:pPr>
              <w:spacing w:after="0" w:line="240" w:lineRule="auto"/>
              <w:rPr>
                <w:rFonts w:ascii="Times New Roman" w:hAnsi="Times New Roman"/>
                <w:sz w:val="26"/>
                <w:szCs w:val="28"/>
                <w:u w:val="single"/>
              </w:rPr>
            </w:pPr>
            <w:r w:rsidRPr="003612F7">
              <w:rPr>
                <w:rFonts w:ascii="Times New Roman" w:hAnsi="Times New Roman"/>
                <w:sz w:val="26"/>
                <w:szCs w:val="28"/>
                <w:u w:val="single"/>
              </w:rPr>
              <w:t>(</w:t>
            </w:r>
            <w:r w:rsidRPr="003612F7">
              <w:rPr>
                <w:rFonts w:ascii="Times New Roman" w:hAnsi="Times New Roman"/>
                <w:b/>
                <w:sz w:val="26"/>
                <w:szCs w:val="28"/>
                <w:u w:val="single"/>
              </w:rPr>
              <w:t>для юридических лиц</w:t>
            </w:r>
            <w:r w:rsidRPr="003612F7">
              <w:rPr>
                <w:rFonts w:ascii="Times New Roman" w:hAnsi="Times New Roman"/>
                <w:sz w:val="26"/>
                <w:szCs w:val="28"/>
                <w:u w:val="single"/>
              </w:rPr>
              <w:t>)</w:t>
            </w:r>
          </w:p>
          <w:p w:rsidR="00E40DD1" w:rsidRPr="003612F7" w:rsidRDefault="00AD59BE" w:rsidP="00423066">
            <w:pPr>
              <w:spacing w:after="0" w:line="240" w:lineRule="auto"/>
              <w:rPr>
                <w:rFonts w:ascii="Times New Roman" w:hAnsi="Times New Roman"/>
                <w:sz w:val="26"/>
                <w:szCs w:val="28"/>
              </w:rPr>
            </w:pPr>
            <w:r>
              <w:rPr>
                <w:rFonts w:ascii="Times New Roman" w:hAnsi="Times New Roman"/>
                <w:sz w:val="26"/>
                <w:szCs w:val="28"/>
                <w:u w:val="single"/>
              </w:rPr>
              <w:t xml:space="preserve">Главе </w:t>
            </w:r>
            <w:r w:rsidR="00E40DD1" w:rsidRPr="003612F7">
              <w:rPr>
                <w:rFonts w:ascii="Times New Roman" w:hAnsi="Times New Roman"/>
                <w:sz w:val="26"/>
                <w:szCs w:val="28"/>
                <w:u w:val="single"/>
              </w:rPr>
              <w:t xml:space="preserve">  </w:t>
            </w:r>
            <w:r>
              <w:rPr>
                <w:rFonts w:ascii="Times New Roman" w:hAnsi="Times New Roman"/>
                <w:sz w:val="26"/>
                <w:szCs w:val="28"/>
                <w:u w:val="single"/>
              </w:rPr>
              <w:t>муниципального_</w:t>
            </w:r>
            <w:r w:rsidR="00E40DD1" w:rsidRPr="003612F7">
              <w:rPr>
                <w:rFonts w:ascii="Times New Roman" w:hAnsi="Times New Roman"/>
                <w:sz w:val="26"/>
                <w:szCs w:val="28"/>
                <w:u w:val="single"/>
              </w:rPr>
              <w:t xml:space="preserve"> образования   «Вяземский муниципальный округ»              </w:t>
            </w:r>
            <w:r w:rsidR="00E40DD1" w:rsidRPr="003612F7">
              <w:rPr>
                <w:rFonts w:ascii="Times New Roman" w:hAnsi="Times New Roman"/>
                <w:sz w:val="26"/>
                <w:szCs w:val="28"/>
              </w:rPr>
              <w:t>___</w:t>
            </w:r>
          </w:p>
          <w:p w:rsidR="00E40DD1" w:rsidRPr="003612F7" w:rsidRDefault="00E40DD1" w:rsidP="00423066">
            <w:pPr>
              <w:spacing w:after="0" w:line="240" w:lineRule="auto"/>
              <w:rPr>
                <w:rFonts w:ascii="Times New Roman" w:hAnsi="Times New Roman"/>
                <w:sz w:val="26"/>
                <w:szCs w:val="28"/>
              </w:rPr>
            </w:pPr>
            <w:r w:rsidRPr="003612F7">
              <w:rPr>
                <w:rFonts w:ascii="Times New Roman" w:hAnsi="Times New Roman"/>
                <w:sz w:val="26"/>
                <w:szCs w:val="28"/>
                <w:u w:val="single"/>
              </w:rPr>
              <w:t>Смоленской области</w:t>
            </w:r>
            <w:r w:rsidRPr="003612F7">
              <w:rPr>
                <w:rFonts w:ascii="Times New Roman" w:hAnsi="Times New Roman"/>
                <w:sz w:val="26"/>
                <w:szCs w:val="28"/>
              </w:rPr>
              <w:t>_____________________</w:t>
            </w:r>
          </w:p>
          <w:p w:rsidR="00E40DD1" w:rsidRPr="003612F7" w:rsidRDefault="00E40DD1" w:rsidP="00423066">
            <w:pPr>
              <w:spacing w:after="0" w:line="240" w:lineRule="auto"/>
              <w:rPr>
                <w:rFonts w:ascii="Times New Roman" w:hAnsi="Times New Roman"/>
                <w:sz w:val="26"/>
                <w:szCs w:val="28"/>
              </w:rPr>
            </w:pPr>
            <w:r w:rsidRPr="003612F7">
              <w:rPr>
                <w:rFonts w:ascii="Times New Roman" w:hAnsi="Times New Roman"/>
                <w:sz w:val="26"/>
                <w:szCs w:val="28"/>
                <w:u w:val="single"/>
              </w:rPr>
              <w:t>от</w:t>
            </w:r>
            <w:r w:rsidRPr="003612F7">
              <w:rPr>
                <w:rFonts w:ascii="Times New Roman" w:hAnsi="Times New Roman"/>
                <w:sz w:val="26"/>
                <w:szCs w:val="28"/>
              </w:rPr>
              <w:t>_____________________________________</w:t>
            </w:r>
          </w:p>
          <w:p w:rsidR="00E40DD1" w:rsidRPr="003612F7" w:rsidRDefault="00E40DD1" w:rsidP="00423066">
            <w:pPr>
              <w:spacing w:after="0" w:line="240" w:lineRule="auto"/>
              <w:rPr>
                <w:rFonts w:ascii="Times New Roman" w:hAnsi="Times New Roman"/>
                <w:sz w:val="26"/>
                <w:szCs w:val="28"/>
              </w:rPr>
            </w:pPr>
            <w:r w:rsidRPr="003612F7">
              <w:rPr>
                <w:rFonts w:ascii="Times New Roman" w:hAnsi="Times New Roman"/>
                <w:sz w:val="26"/>
                <w:szCs w:val="28"/>
              </w:rPr>
              <w:t xml:space="preserve">                        (наименование)</w:t>
            </w:r>
          </w:p>
          <w:p w:rsidR="00E40DD1" w:rsidRPr="003612F7" w:rsidRDefault="00E40DD1" w:rsidP="00423066">
            <w:pPr>
              <w:spacing w:after="0" w:line="240" w:lineRule="auto"/>
              <w:rPr>
                <w:rFonts w:ascii="Times New Roman" w:hAnsi="Times New Roman"/>
                <w:sz w:val="26"/>
                <w:szCs w:val="28"/>
              </w:rPr>
            </w:pPr>
            <w:r w:rsidRPr="003612F7">
              <w:rPr>
                <w:rFonts w:ascii="Times New Roman" w:hAnsi="Times New Roman"/>
                <w:sz w:val="26"/>
                <w:szCs w:val="28"/>
              </w:rPr>
              <w:t>_______________________________________</w:t>
            </w:r>
          </w:p>
          <w:p w:rsidR="00E40DD1" w:rsidRPr="003612F7" w:rsidRDefault="00E40DD1" w:rsidP="00423066">
            <w:pPr>
              <w:spacing w:after="0" w:line="240" w:lineRule="auto"/>
              <w:rPr>
                <w:rFonts w:ascii="Times New Roman" w:hAnsi="Times New Roman"/>
                <w:sz w:val="26"/>
                <w:szCs w:val="28"/>
              </w:rPr>
            </w:pPr>
            <w:r w:rsidRPr="003612F7">
              <w:rPr>
                <w:rFonts w:ascii="Times New Roman" w:hAnsi="Times New Roman"/>
                <w:sz w:val="26"/>
                <w:szCs w:val="28"/>
              </w:rPr>
              <w:t>Место нахождения:______________________</w:t>
            </w:r>
          </w:p>
          <w:p w:rsidR="00E40DD1" w:rsidRPr="003612F7" w:rsidRDefault="00E40DD1" w:rsidP="00423066">
            <w:pPr>
              <w:spacing w:after="0" w:line="240" w:lineRule="auto"/>
              <w:rPr>
                <w:rFonts w:ascii="Times New Roman" w:hAnsi="Times New Roman"/>
                <w:sz w:val="26"/>
                <w:szCs w:val="28"/>
              </w:rPr>
            </w:pPr>
            <w:r w:rsidRPr="003612F7">
              <w:rPr>
                <w:rFonts w:ascii="Times New Roman" w:hAnsi="Times New Roman"/>
                <w:sz w:val="26"/>
                <w:szCs w:val="28"/>
              </w:rPr>
              <w:t>_______________________________________</w:t>
            </w:r>
          </w:p>
          <w:p w:rsidR="00E40DD1" w:rsidRPr="003612F7" w:rsidRDefault="00E40DD1" w:rsidP="00423066">
            <w:pPr>
              <w:spacing w:after="0" w:line="240" w:lineRule="auto"/>
              <w:rPr>
                <w:rFonts w:ascii="Times New Roman" w:hAnsi="Times New Roman"/>
                <w:sz w:val="26"/>
                <w:szCs w:val="28"/>
              </w:rPr>
            </w:pPr>
            <w:r w:rsidRPr="003612F7">
              <w:rPr>
                <w:rFonts w:ascii="Times New Roman" w:hAnsi="Times New Roman"/>
                <w:sz w:val="26"/>
                <w:szCs w:val="28"/>
              </w:rPr>
              <w:t>_______________________________________</w:t>
            </w:r>
          </w:p>
          <w:p w:rsidR="00E40DD1" w:rsidRPr="003612F7" w:rsidRDefault="00E40DD1" w:rsidP="00423066">
            <w:pPr>
              <w:spacing w:after="0" w:line="240" w:lineRule="auto"/>
              <w:rPr>
                <w:rFonts w:ascii="Times New Roman" w:hAnsi="Times New Roman"/>
                <w:sz w:val="26"/>
                <w:szCs w:val="28"/>
              </w:rPr>
            </w:pPr>
            <w:r w:rsidRPr="003612F7">
              <w:rPr>
                <w:rFonts w:ascii="Times New Roman" w:hAnsi="Times New Roman"/>
                <w:sz w:val="26"/>
                <w:szCs w:val="28"/>
              </w:rPr>
              <w:t xml:space="preserve">Государственный регистрационный номер </w:t>
            </w:r>
          </w:p>
          <w:p w:rsidR="00E40DD1" w:rsidRPr="003612F7" w:rsidRDefault="00E40DD1" w:rsidP="00423066">
            <w:pPr>
              <w:spacing w:after="0" w:line="240" w:lineRule="auto"/>
              <w:rPr>
                <w:rFonts w:ascii="Times New Roman" w:hAnsi="Times New Roman"/>
                <w:sz w:val="26"/>
                <w:szCs w:val="28"/>
              </w:rPr>
            </w:pPr>
            <w:r w:rsidRPr="003612F7">
              <w:rPr>
                <w:rFonts w:ascii="Times New Roman" w:hAnsi="Times New Roman"/>
                <w:sz w:val="26"/>
                <w:szCs w:val="28"/>
              </w:rPr>
              <w:t>записи о государственной регистрации в</w:t>
            </w:r>
          </w:p>
          <w:p w:rsidR="00E40DD1" w:rsidRPr="003612F7" w:rsidRDefault="00E40DD1" w:rsidP="00423066">
            <w:pPr>
              <w:spacing w:after="0" w:line="240" w:lineRule="auto"/>
              <w:rPr>
                <w:rFonts w:ascii="Times New Roman" w:hAnsi="Times New Roman"/>
                <w:sz w:val="26"/>
                <w:szCs w:val="28"/>
              </w:rPr>
            </w:pPr>
            <w:r w:rsidRPr="003612F7">
              <w:rPr>
                <w:rFonts w:ascii="Times New Roman" w:hAnsi="Times New Roman"/>
                <w:sz w:val="26"/>
                <w:szCs w:val="28"/>
              </w:rPr>
              <w:t>едином государственном реестре:   ________________________________________</w:t>
            </w:r>
          </w:p>
          <w:p w:rsidR="00E40DD1" w:rsidRPr="003612F7" w:rsidRDefault="00E40DD1" w:rsidP="00423066">
            <w:pPr>
              <w:spacing w:after="0" w:line="240" w:lineRule="auto"/>
              <w:rPr>
                <w:rFonts w:ascii="Times New Roman" w:hAnsi="Times New Roman"/>
                <w:sz w:val="26"/>
                <w:szCs w:val="28"/>
              </w:rPr>
            </w:pPr>
            <w:r w:rsidRPr="003612F7">
              <w:rPr>
                <w:rFonts w:ascii="Times New Roman" w:hAnsi="Times New Roman"/>
                <w:sz w:val="26"/>
                <w:szCs w:val="28"/>
              </w:rPr>
              <w:t>Идентификационный номер</w:t>
            </w:r>
          </w:p>
          <w:p w:rsidR="00E40DD1" w:rsidRPr="003612F7" w:rsidRDefault="00E40DD1" w:rsidP="00423066">
            <w:pPr>
              <w:spacing w:after="0" w:line="240" w:lineRule="auto"/>
              <w:rPr>
                <w:rFonts w:ascii="Times New Roman" w:hAnsi="Times New Roman"/>
                <w:sz w:val="26"/>
                <w:szCs w:val="28"/>
              </w:rPr>
            </w:pPr>
            <w:r w:rsidRPr="003612F7">
              <w:rPr>
                <w:rFonts w:ascii="Times New Roman" w:hAnsi="Times New Roman"/>
                <w:sz w:val="26"/>
                <w:szCs w:val="28"/>
              </w:rPr>
              <w:t>налогоплательщика:</w:t>
            </w:r>
          </w:p>
          <w:p w:rsidR="00E40DD1" w:rsidRPr="003612F7" w:rsidRDefault="00E40DD1" w:rsidP="00423066">
            <w:pPr>
              <w:spacing w:after="0" w:line="240" w:lineRule="auto"/>
              <w:ind w:hanging="328"/>
              <w:rPr>
                <w:rFonts w:ascii="Times New Roman" w:hAnsi="Times New Roman"/>
                <w:sz w:val="26"/>
                <w:szCs w:val="28"/>
              </w:rPr>
            </w:pPr>
            <w:r w:rsidRPr="003612F7">
              <w:rPr>
                <w:rFonts w:ascii="Times New Roman" w:hAnsi="Times New Roman"/>
                <w:sz w:val="26"/>
                <w:szCs w:val="28"/>
              </w:rPr>
              <w:t>___________________________________________</w:t>
            </w:r>
          </w:p>
          <w:p w:rsidR="00E40DD1" w:rsidRPr="003612F7" w:rsidRDefault="00E40DD1" w:rsidP="00423066">
            <w:pPr>
              <w:spacing w:after="0" w:line="240" w:lineRule="auto"/>
              <w:rPr>
                <w:rFonts w:ascii="Times New Roman" w:hAnsi="Times New Roman"/>
                <w:sz w:val="26"/>
                <w:szCs w:val="28"/>
              </w:rPr>
            </w:pPr>
            <w:r w:rsidRPr="003612F7">
              <w:rPr>
                <w:rFonts w:ascii="Times New Roman" w:hAnsi="Times New Roman"/>
                <w:sz w:val="26"/>
                <w:szCs w:val="28"/>
              </w:rPr>
              <w:t xml:space="preserve">Почтовый адрес и (или) адрес электронной </w:t>
            </w:r>
          </w:p>
          <w:p w:rsidR="00E40DD1" w:rsidRPr="003612F7" w:rsidRDefault="00E40DD1" w:rsidP="00423066">
            <w:pPr>
              <w:spacing w:after="0" w:line="240" w:lineRule="auto"/>
              <w:rPr>
                <w:rFonts w:ascii="Times New Roman" w:hAnsi="Times New Roman"/>
                <w:sz w:val="26"/>
                <w:szCs w:val="28"/>
              </w:rPr>
            </w:pPr>
            <w:r w:rsidRPr="003612F7">
              <w:rPr>
                <w:rFonts w:ascii="Times New Roman" w:hAnsi="Times New Roman"/>
                <w:sz w:val="26"/>
                <w:szCs w:val="28"/>
              </w:rPr>
              <w:t xml:space="preserve">почты для связи с заявителем:_______________ </w:t>
            </w:r>
          </w:p>
          <w:p w:rsidR="00E40DD1" w:rsidRPr="003612F7" w:rsidRDefault="00E40DD1" w:rsidP="00423066">
            <w:pPr>
              <w:spacing w:after="0" w:line="240" w:lineRule="auto"/>
              <w:rPr>
                <w:rFonts w:ascii="Times New Roman" w:hAnsi="Times New Roman"/>
                <w:sz w:val="26"/>
                <w:szCs w:val="28"/>
              </w:rPr>
            </w:pPr>
            <w:r w:rsidRPr="003612F7">
              <w:rPr>
                <w:rFonts w:ascii="Times New Roman" w:hAnsi="Times New Roman"/>
                <w:sz w:val="26"/>
                <w:szCs w:val="28"/>
              </w:rPr>
              <w:t>__________</w:t>
            </w:r>
            <w:r w:rsidR="005A2D80">
              <w:rPr>
                <w:rFonts w:ascii="Times New Roman" w:hAnsi="Times New Roman"/>
                <w:sz w:val="26"/>
                <w:szCs w:val="28"/>
              </w:rPr>
              <w:t>_______________________________</w:t>
            </w:r>
          </w:p>
        </w:tc>
      </w:tr>
    </w:tbl>
    <w:p w:rsidR="00E40DD1" w:rsidRPr="003612F7" w:rsidRDefault="00E40DD1" w:rsidP="003612F7">
      <w:pPr>
        <w:spacing w:after="0" w:line="240" w:lineRule="auto"/>
        <w:jc w:val="center"/>
        <w:rPr>
          <w:rFonts w:ascii="Times New Roman" w:hAnsi="Times New Roman"/>
          <w:b/>
          <w:bCs/>
          <w:sz w:val="26"/>
          <w:szCs w:val="28"/>
        </w:rPr>
      </w:pPr>
      <w:r w:rsidRPr="003612F7">
        <w:rPr>
          <w:rFonts w:ascii="Times New Roman" w:hAnsi="Times New Roman"/>
          <w:b/>
          <w:bCs/>
          <w:sz w:val="26"/>
          <w:szCs w:val="28"/>
        </w:rPr>
        <w:lastRenderedPageBreak/>
        <w:t>ЗАЯВЛЕНИЕ</w:t>
      </w:r>
    </w:p>
    <w:p w:rsidR="00E40DD1" w:rsidRPr="00A033A2" w:rsidRDefault="00E40DD1" w:rsidP="003612F7">
      <w:pPr>
        <w:spacing w:after="0" w:line="240" w:lineRule="auto"/>
        <w:jc w:val="both"/>
        <w:rPr>
          <w:rFonts w:ascii="Times New Roman" w:hAnsi="Times New Roman"/>
          <w:sz w:val="24"/>
          <w:szCs w:val="24"/>
        </w:rPr>
      </w:pPr>
      <w:r w:rsidRPr="00A033A2">
        <w:rPr>
          <w:rFonts w:ascii="Times New Roman" w:hAnsi="Times New Roman"/>
          <w:sz w:val="24"/>
          <w:szCs w:val="24"/>
        </w:rPr>
        <w:tab/>
        <w:t>Прошу Вас утвердить схему расположения земельного участка на кадастровом плане территории,  расположенного по адресу: Смоленск</w:t>
      </w:r>
      <w:r w:rsidR="005A2D80">
        <w:rPr>
          <w:rFonts w:ascii="Times New Roman" w:hAnsi="Times New Roman"/>
          <w:sz w:val="24"/>
          <w:szCs w:val="24"/>
        </w:rPr>
        <w:t>ая область,</w:t>
      </w:r>
    </w:p>
    <w:p w:rsidR="00E40DD1" w:rsidRPr="00A033A2" w:rsidRDefault="00E40DD1" w:rsidP="003612F7">
      <w:pPr>
        <w:spacing w:after="0" w:line="240" w:lineRule="auto"/>
        <w:jc w:val="both"/>
        <w:rPr>
          <w:rFonts w:ascii="Times New Roman" w:hAnsi="Times New Roman"/>
          <w:sz w:val="24"/>
          <w:szCs w:val="24"/>
        </w:rPr>
      </w:pPr>
      <w:r w:rsidRPr="00A033A2">
        <w:rPr>
          <w:rFonts w:ascii="Times New Roman" w:hAnsi="Times New Roman"/>
          <w:sz w:val="24"/>
          <w:szCs w:val="24"/>
        </w:rPr>
        <w:t xml:space="preserve">                </w:t>
      </w:r>
      <w:r w:rsidR="005A2D80">
        <w:rPr>
          <w:rFonts w:ascii="Times New Roman" w:hAnsi="Times New Roman"/>
          <w:sz w:val="24"/>
          <w:szCs w:val="24"/>
        </w:rPr>
        <w:t xml:space="preserve">                     </w:t>
      </w:r>
      <w:r w:rsidRPr="00A033A2">
        <w:rPr>
          <w:rFonts w:ascii="Times New Roman" w:hAnsi="Times New Roman"/>
          <w:sz w:val="24"/>
          <w:szCs w:val="24"/>
        </w:rPr>
        <w:t xml:space="preserve">________________________________________________________________________________, </w:t>
      </w:r>
    </w:p>
    <w:p w:rsidR="00E40DD1" w:rsidRPr="00A033A2" w:rsidRDefault="00E40DD1" w:rsidP="003612F7">
      <w:pPr>
        <w:spacing w:after="0" w:line="240" w:lineRule="auto"/>
        <w:jc w:val="both"/>
        <w:rPr>
          <w:rFonts w:ascii="Times New Roman" w:hAnsi="Times New Roman"/>
          <w:sz w:val="24"/>
          <w:szCs w:val="24"/>
        </w:rPr>
      </w:pPr>
      <w:r w:rsidRPr="00A033A2">
        <w:rPr>
          <w:rFonts w:ascii="Times New Roman" w:hAnsi="Times New Roman"/>
          <w:sz w:val="24"/>
          <w:szCs w:val="24"/>
        </w:rPr>
        <w:t xml:space="preserve">                             (описание месторасположения земельного участка)</w:t>
      </w:r>
    </w:p>
    <w:p w:rsidR="00E40DD1" w:rsidRPr="00A033A2" w:rsidRDefault="00E40DD1" w:rsidP="003612F7">
      <w:pPr>
        <w:spacing w:after="0" w:line="240" w:lineRule="auto"/>
        <w:jc w:val="both"/>
        <w:rPr>
          <w:rFonts w:ascii="Times New Roman" w:hAnsi="Times New Roman"/>
          <w:sz w:val="24"/>
          <w:szCs w:val="24"/>
        </w:rPr>
      </w:pPr>
      <w:r w:rsidRPr="00A033A2">
        <w:rPr>
          <w:rFonts w:ascii="Times New Roman" w:hAnsi="Times New Roman"/>
          <w:sz w:val="24"/>
          <w:szCs w:val="24"/>
          <w:u w:val="single"/>
        </w:rPr>
        <w:t>испрашиваемого                                            ,  для целей</w:t>
      </w:r>
      <w:r w:rsidRPr="00A033A2">
        <w:rPr>
          <w:rFonts w:ascii="Times New Roman" w:hAnsi="Times New Roman"/>
          <w:sz w:val="24"/>
          <w:szCs w:val="24"/>
        </w:rPr>
        <w:t>___________________________________</w:t>
      </w:r>
    </w:p>
    <w:p w:rsidR="00E40DD1" w:rsidRPr="00A033A2" w:rsidRDefault="00E40DD1" w:rsidP="003612F7">
      <w:pPr>
        <w:spacing w:after="0" w:line="240" w:lineRule="auto"/>
        <w:jc w:val="both"/>
        <w:rPr>
          <w:rFonts w:ascii="Times New Roman" w:hAnsi="Times New Roman"/>
          <w:sz w:val="24"/>
          <w:szCs w:val="24"/>
        </w:rPr>
      </w:pPr>
      <w:r w:rsidRPr="00A033A2">
        <w:rPr>
          <w:rFonts w:ascii="Times New Roman" w:hAnsi="Times New Roman"/>
          <w:sz w:val="24"/>
          <w:szCs w:val="24"/>
        </w:rPr>
        <w:t xml:space="preserve">                                        (вид права)                                              (вид разрешенного использования)</w:t>
      </w:r>
    </w:p>
    <w:p w:rsidR="00E40DD1" w:rsidRPr="00A033A2" w:rsidRDefault="00E40DD1" w:rsidP="003612F7">
      <w:pPr>
        <w:spacing w:after="0" w:line="240" w:lineRule="auto"/>
        <w:jc w:val="both"/>
        <w:rPr>
          <w:rFonts w:ascii="Times New Roman" w:hAnsi="Times New Roman"/>
          <w:sz w:val="24"/>
          <w:szCs w:val="24"/>
        </w:rPr>
      </w:pPr>
      <w:r w:rsidRPr="00A033A2">
        <w:rPr>
          <w:rFonts w:ascii="Times New Roman" w:hAnsi="Times New Roman"/>
          <w:sz w:val="24"/>
          <w:szCs w:val="24"/>
        </w:rPr>
        <w:t>____________________________________</w:t>
      </w:r>
      <w:r w:rsidR="003612F7" w:rsidRPr="00A033A2">
        <w:rPr>
          <w:rFonts w:ascii="Times New Roman" w:hAnsi="Times New Roman"/>
          <w:sz w:val="24"/>
          <w:szCs w:val="24"/>
        </w:rPr>
        <w:t>______________________________</w:t>
      </w:r>
      <w:r w:rsidR="00A033A2" w:rsidRPr="00A033A2">
        <w:rPr>
          <w:rFonts w:ascii="Times New Roman" w:hAnsi="Times New Roman"/>
          <w:sz w:val="24"/>
          <w:szCs w:val="24"/>
        </w:rPr>
        <w:t>____________</w:t>
      </w:r>
    </w:p>
    <w:p w:rsidR="00E40DD1" w:rsidRPr="00A033A2" w:rsidRDefault="00E40DD1" w:rsidP="003612F7">
      <w:pPr>
        <w:spacing w:after="0" w:line="240" w:lineRule="auto"/>
        <w:jc w:val="both"/>
        <w:rPr>
          <w:rFonts w:ascii="Times New Roman" w:hAnsi="Times New Roman"/>
          <w:sz w:val="24"/>
          <w:szCs w:val="24"/>
        </w:rPr>
      </w:pPr>
      <w:r w:rsidRPr="00A033A2">
        <w:rPr>
          <w:rFonts w:ascii="Times New Roman" w:hAnsi="Times New Roman"/>
          <w:sz w:val="24"/>
          <w:szCs w:val="24"/>
        </w:rPr>
        <w:t xml:space="preserve"> </w:t>
      </w:r>
      <w:r w:rsidRPr="00A033A2">
        <w:rPr>
          <w:rFonts w:ascii="Times New Roman" w:hAnsi="Times New Roman"/>
          <w:sz w:val="24"/>
          <w:szCs w:val="24"/>
          <w:u w:val="single"/>
        </w:rPr>
        <w:t>К заявлению прилагаются</w:t>
      </w:r>
      <w:r w:rsidRPr="00A033A2">
        <w:rPr>
          <w:rFonts w:ascii="Times New Roman" w:hAnsi="Times New Roman"/>
          <w:sz w:val="24"/>
          <w:szCs w:val="24"/>
        </w:rPr>
        <w:t>:</w:t>
      </w:r>
      <w:r w:rsidR="00DB6930">
        <w:rPr>
          <w:rFonts w:ascii="Times New Roman" w:hAnsi="Times New Roman"/>
          <w:sz w:val="24"/>
          <w:szCs w:val="24"/>
        </w:rPr>
        <w:t xml:space="preserve">    </w:t>
      </w:r>
      <w:r w:rsidRPr="00A033A2">
        <w:rPr>
          <w:rFonts w:ascii="Times New Roman" w:hAnsi="Times New Roman"/>
          <w:sz w:val="24"/>
          <w:szCs w:val="24"/>
        </w:rPr>
        <w:t xml:space="preserve">                       </w:t>
      </w:r>
    </w:p>
    <w:p w:rsidR="005A2D80" w:rsidRDefault="00E40DD1" w:rsidP="00330CE8">
      <w:pPr>
        <w:spacing w:after="0" w:line="240" w:lineRule="auto"/>
        <w:jc w:val="both"/>
        <w:rPr>
          <w:rFonts w:ascii="Times New Roman" w:hAnsi="Times New Roman"/>
          <w:sz w:val="24"/>
          <w:szCs w:val="24"/>
        </w:rPr>
      </w:pPr>
      <w:r w:rsidRPr="00A033A2">
        <w:rPr>
          <w:rFonts w:ascii="Times New Roman" w:hAnsi="Times New Roman"/>
          <w:sz w:val="24"/>
          <w:szCs w:val="24"/>
        </w:rPr>
        <w:t xml:space="preserve"> 1) </w:t>
      </w:r>
      <w:r w:rsidRPr="00A033A2">
        <w:rPr>
          <w:rFonts w:ascii="Times New Roman" w:hAnsi="Times New Roman"/>
          <w:b/>
          <w:bCs/>
          <w:sz w:val="24"/>
          <w:szCs w:val="24"/>
        </w:rPr>
        <w:t>схема</w:t>
      </w:r>
      <w:r w:rsidRPr="00A033A2">
        <w:rPr>
          <w:rFonts w:ascii="Times New Roman" w:hAnsi="Times New Roman"/>
          <w:sz w:val="24"/>
          <w:szCs w:val="24"/>
        </w:rPr>
        <w:t xml:space="preserve">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5A2D80" w:rsidRDefault="00E40DD1" w:rsidP="00330CE8">
      <w:pPr>
        <w:spacing w:after="0" w:line="240" w:lineRule="auto"/>
        <w:jc w:val="both"/>
        <w:rPr>
          <w:rFonts w:ascii="Times New Roman" w:hAnsi="Times New Roman"/>
          <w:sz w:val="24"/>
          <w:szCs w:val="24"/>
        </w:rPr>
      </w:pPr>
      <w:r w:rsidRPr="00A033A2">
        <w:rPr>
          <w:rFonts w:ascii="Times New Roman" w:hAnsi="Times New Roman"/>
          <w:sz w:val="24"/>
          <w:szCs w:val="24"/>
        </w:rPr>
        <w:t xml:space="preserve">2) заверенный перевод на русский язык документов о государственной регистрации юридического лица в соответствии с законодательством </w:t>
      </w:r>
      <w:r w:rsidRPr="00A033A2">
        <w:rPr>
          <w:rFonts w:ascii="Times New Roman" w:hAnsi="Times New Roman"/>
          <w:b/>
          <w:bCs/>
          <w:sz w:val="24"/>
          <w:szCs w:val="24"/>
        </w:rPr>
        <w:t>иностранного государства</w:t>
      </w:r>
      <w:r w:rsidRPr="00A033A2">
        <w:rPr>
          <w:rFonts w:ascii="Times New Roman" w:hAnsi="Times New Roman"/>
          <w:sz w:val="24"/>
          <w:szCs w:val="24"/>
        </w:rPr>
        <w:t xml:space="preserve"> в случае, если заявителем является иностранное юридическое лицо;</w:t>
      </w:r>
      <w:r w:rsidR="005A2D80">
        <w:rPr>
          <w:rFonts w:ascii="Times New Roman" w:hAnsi="Times New Roman"/>
          <w:sz w:val="24"/>
          <w:szCs w:val="24"/>
        </w:rPr>
        <w:t xml:space="preserve"> </w:t>
      </w:r>
    </w:p>
    <w:p w:rsidR="00C011E2" w:rsidRPr="005A2D80" w:rsidRDefault="00E40DD1" w:rsidP="00330CE8">
      <w:pPr>
        <w:spacing w:after="0" w:line="240" w:lineRule="auto"/>
        <w:jc w:val="both"/>
        <w:rPr>
          <w:rFonts w:ascii="Times New Roman" w:hAnsi="Times New Roman"/>
          <w:sz w:val="24"/>
          <w:szCs w:val="24"/>
        </w:rPr>
      </w:pPr>
      <w:r w:rsidRPr="00A033A2">
        <w:rPr>
          <w:rFonts w:ascii="Times New Roman" w:hAnsi="Times New Roman"/>
          <w:sz w:val="24"/>
          <w:szCs w:val="24"/>
        </w:rPr>
        <w:t>Подпись, дата</w:t>
      </w:r>
    </w:p>
    <w:sectPr w:rsidR="00C011E2" w:rsidRPr="005A2D80" w:rsidSect="006E5444">
      <w:headerReference w:type="even" r:id="rId16"/>
      <w:headerReference w:type="default" r:id="rId17"/>
      <w:footerReference w:type="even" r:id="rId18"/>
      <w:headerReference w:type="first" r:id="rId19"/>
      <w:pgSz w:w="11907" w:h="16840" w:code="9"/>
      <w:pgMar w:top="1134" w:right="567" w:bottom="1134"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7C3" w:rsidRDefault="00A127C3" w:rsidP="000A7856">
      <w:pPr>
        <w:spacing w:after="0" w:line="240" w:lineRule="auto"/>
      </w:pPr>
      <w:r>
        <w:separator/>
      </w:r>
    </w:p>
  </w:endnote>
  <w:endnote w:type="continuationSeparator" w:id="0">
    <w:p w:rsidR="00A127C3" w:rsidRDefault="00A127C3" w:rsidP="000A7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E9E" w:rsidRDefault="00E94E9E">
    <w:pPr>
      <w:pStyle w:val="a5"/>
    </w:pPr>
    <w:r>
      <w:rPr>
        <w:rStyle w:val="af"/>
      </w:rPr>
      <w:fldChar w:fldCharType="begin"/>
    </w:r>
    <w:r>
      <w:rPr>
        <w:rStyle w:val="af"/>
      </w:rPr>
      <w:instrText xml:space="preserve"> NUMPAGES </w:instrText>
    </w:r>
    <w:r>
      <w:rPr>
        <w:rStyle w:val="af"/>
      </w:rPr>
      <w:fldChar w:fldCharType="separate"/>
    </w:r>
    <w:r w:rsidR="00DC3D40">
      <w:rPr>
        <w:rStyle w:val="af"/>
        <w:noProof/>
      </w:rPr>
      <w:t>37</w:t>
    </w:r>
    <w:r>
      <w:rPr>
        <w:rStyle w:val="af"/>
      </w:rPr>
      <w:fldChar w:fldCharType="end"/>
    </w:r>
    <w:r>
      <w:rPr>
        <w:rStyle w:val="af"/>
      </w:rPr>
      <w:fldChar w:fldCharType="begin"/>
    </w:r>
    <w:r>
      <w:rPr>
        <w:rStyle w:val="af"/>
      </w:rPr>
      <w:instrText xml:space="preserve"> DATE \@ "dd.MM.yy" </w:instrText>
    </w:r>
    <w:r>
      <w:rPr>
        <w:rStyle w:val="af"/>
      </w:rPr>
      <w:fldChar w:fldCharType="separate"/>
    </w:r>
    <w:r w:rsidR="00DC3D40">
      <w:rPr>
        <w:rStyle w:val="af"/>
        <w:noProof/>
      </w:rPr>
      <w:t>17.12.25</w:t>
    </w:r>
    <w:r>
      <w:rPr>
        <w:rStyle w:val="af"/>
      </w:rPr>
      <w:fldChar w:fldCharType="end"/>
    </w:r>
    <w:r>
      <w:rPr>
        <w:rStyle w:val="af"/>
      </w:rPr>
      <w:fldChar w:fldCharType="begin"/>
    </w:r>
    <w:r>
      <w:rPr>
        <w:rStyle w:val="af"/>
      </w:rPr>
      <w:instrText xml:space="preserve"> DATE \@ "dd.MM.yy" </w:instrText>
    </w:r>
    <w:r>
      <w:rPr>
        <w:rStyle w:val="af"/>
      </w:rPr>
      <w:fldChar w:fldCharType="separate"/>
    </w:r>
    <w:r w:rsidR="00DC3D40">
      <w:rPr>
        <w:rStyle w:val="af"/>
        <w:noProof/>
      </w:rPr>
      <w:t>17.12.25</w:t>
    </w:r>
    <w:r>
      <w:rPr>
        <w:rStyle w:val="af"/>
      </w:rPr>
      <w:fldChar w:fldCharType="end"/>
    </w:r>
    <w:r>
      <w:rPr>
        <w:rStyle w:val="af"/>
      </w:rPr>
      <w:fldChar w:fldCharType="begin"/>
    </w:r>
    <w:r>
      <w:rPr>
        <w:rStyle w:val="af"/>
      </w:rPr>
      <w:instrText xml:space="preserve"> DATE \@ "dd.MM.yy" </w:instrText>
    </w:r>
    <w:r>
      <w:rPr>
        <w:rStyle w:val="af"/>
      </w:rPr>
      <w:fldChar w:fldCharType="separate"/>
    </w:r>
    <w:r w:rsidR="00DC3D40">
      <w:rPr>
        <w:rStyle w:val="af"/>
        <w:noProof/>
      </w:rPr>
      <w:t>17.12.25</w:t>
    </w:r>
    <w:r>
      <w:rPr>
        <w:rStyle w:val="af"/>
      </w:rPr>
      <w:fldChar w:fldCharType="end"/>
    </w:r>
    <w:r w:rsidRPr="00CF0AB7">
      <w:rPr>
        <w:rStyle w:val="af"/>
      </w:rPr>
      <w:t xml:space="preserve">стр. </w:t>
    </w:r>
    <w:r w:rsidRPr="00CF0AB7">
      <w:rPr>
        <w:rStyle w:val="af"/>
      </w:rPr>
      <w:fldChar w:fldCharType="begin"/>
    </w:r>
    <w:r w:rsidRPr="00CF0AB7">
      <w:rPr>
        <w:rStyle w:val="af"/>
      </w:rPr>
      <w:instrText xml:space="preserve"> PAGE </w:instrText>
    </w:r>
    <w:r w:rsidRPr="00CF0AB7">
      <w:rPr>
        <w:rStyle w:val="af"/>
      </w:rPr>
      <w:fldChar w:fldCharType="separate"/>
    </w:r>
    <w:r>
      <w:rPr>
        <w:rStyle w:val="af"/>
        <w:noProof/>
      </w:rPr>
      <w:t>10</w:t>
    </w:r>
    <w:r w:rsidRPr="00CF0AB7">
      <w:rPr>
        <w:rStyle w:val="af"/>
      </w:rPr>
      <w:fldChar w:fldCharType="end"/>
    </w:r>
    <w:r w:rsidRPr="00CF0AB7">
      <w:rPr>
        <w:rStyle w:val="af"/>
      </w:rPr>
      <w:t xml:space="preserve"> из </w:t>
    </w:r>
    <w:r w:rsidRPr="00CF0AB7">
      <w:rPr>
        <w:rStyle w:val="af"/>
      </w:rPr>
      <w:fldChar w:fldCharType="begin"/>
    </w:r>
    <w:r w:rsidRPr="00CF0AB7">
      <w:rPr>
        <w:rStyle w:val="af"/>
      </w:rPr>
      <w:instrText xml:space="preserve"> NUMPAGES </w:instrText>
    </w:r>
    <w:r w:rsidRPr="00CF0AB7">
      <w:rPr>
        <w:rStyle w:val="af"/>
      </w:rPr>
      <w:fldChar w:fldCharType="separate"/>
    </w:r>
    <w:r w:rsidR="00DC3D40">
      <w:rPr>
        <w:rStyle w:val="af"/>
        <w:noProof/>
      </w:rPr>
      <w:t>37</w:t>
    </w:r>
    <w:r w:rsidRPr="00CF0AB7">
      <w:rPr>
        <w:rStyle w:val="af"/>
      </w:rPr>
      <w:fldChar w:fldCharType="end"/>
    </w:r>
    <w:r w:rsidRPr="00CF0AB7">
      <w:rPr>
        <w:rStyle w:val="af"/>
      </w:rPr>
      <w:tab/>
      <w:t xml:space="preserve">- </w:t>
    </w:r>
    <w:r w:rsidRPr="00CF0AB7">
      <w:rPr>
        <w:rStyle w:val="af"/>
      </w:rPr>
      <w:fldChar w:fldCharType="begin"/>
    </w:r>
    <w:r w:rsidRPr="00CF0AB7">
      <w:rPr>
        <w:rStyle w:val="af"/>
      </w:rPr>
      <w:instrText xml:space="preserve"> PAGE </w:instrText>
    </w:r>
    <w:r w:rsidRPr="00CF0AB7">
      <w:rPr>
        <w:rStyle w:val="af"/>
      </w:rPr>
      <w:fldChar w:fldCharType="separate"/>
    </w:r>
    <w:r>
      <w:rPr>
        <w:rStyle w:val="af"/>
        <w:noProof/>
      </w:rPr>
      <w:t>10</w:t>
    </w:r>
    <w:r w:rsidRPr="00CF0AB7">
      <w:rPr>
        <w:rStyle w:val="af"/>
      </w:rPr>
      <w:fldChar w:fldCharType="end"/>
    </w:r>
    <w:r w:rsidRPr="00CF0AB7">
      <w:rPr>
        <w:rStyle w:val="af"/>
      </w:rPr>
      <w:t xml:space="preserve"> -стр. </w:t>
    </w:r>
    <w:r w:rsidRPr="00CF0AB7">
      <w:rPr>
        <w:rStyle w:val="af"/>
      </w:rPr>
      <w:fldChar w:fldCharType="begin"/>
    </w:r>
    <w:r w:rsidRPr="00CF0AB7">
      <w:rPr>
        <w:rStyle w:val="af"/>
      </w:rPr>
      <w:instrText xml:space="preserve"> PAGE </w:instrText>
    </w:r>
    <w:r w:rsidRPr="00CF0AB7">
      <w:rPr>
        <w:rStyle w:val="af"/>
      </w:rPr>
      <w:fldChar w:fldCharType="separate"/>
    </w:r>
    <w:r>
      <w:rPr>
        <w:rStyle w:val="af"/>
        <w:noProof/>
      </w:rPr>
      <w:t>10</w:t>
    </w:r>
    <w:r w:rsidRPr="00CF0AB7">
      <w:rPr>
        <w:rStyle w:val="af"/>
      </w:rPr>
      <w:fldChar w:fldCharType="end"/>
    </w:r>
    <w:r w:rsidRPr="00CF0AB7">
      <w:rPr>
        <w:rStyle w:val="af"/>
      </w:rPr>
      <w:t xml:space="preserve"> из </w:t>
    </w:r>
    <w:r w:rsidRPr="00CF0AB7">
      <w:rPr>
        <w:rStyle w:val="af"/>
      </w:rPr>
      <w:fldChar w:fldCharType="begin"/>
    </w:r>
    <w:r w:rsidRPr="00CF0AB7">
      <w:rPr>
        <w:rStyle w:val="af"/>
      </w:rPr>
      <w:instrText xml:space="preserve"> NUMPAGES </w:instrText>
    </w:r>
    <w:r w:rsidRPr="00CF0AB7">
      <w:rPr>
        <w:rStyle w:val="af"/>
      </w:rPr>
      <w:fldChar w:fldCharType="separate"/>
    </w:r>
    <w:r w:rsidR="00DC3D40">
      <w:rPr>
        <w:rStyle w:val="af"/>
        <w:noProof/>
      </w:rPr>
      <w:t>37</w:t>
    </w:r>
    <w:r w:rsidRPr="00CF0AB7">
      <w:rPr>
        <w:rStyle w:val="a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7C3" w:rsidRDefault="00A127C3" w:rsidP="000A7856">
      <w:pPr>
        <w:spacing w:after="0" w:line="240" w:lineRule="auto"/>
      </w:pPr>
      <w:r>
        <w:separator/>
      </w:r>
    </w:p>
  </w:footnote>
  <w:footnote w:type="continuationSeparator" w:id="0">
    <w:p w:rsidR="00A127C3" w:rsidRDefault="00A127C3" w:rsidP="000A7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E9E" w:rsidRDefault="00E94E9E" w:rsidP="00110673">
    <w:pPr>
      <w:pStyle w:val="a3"/>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E94E9E" w:rsidRDefault="00E94E9E">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E9E" w:rsidRDefault="00E94E9E">
    <w:pPr>
      <w:pStyle w:val="a3"/>
      <w:jc w:val="center"/>
    </w:pPr>
    <w:r>
      <w:fldChar w:fldCharType="begin"/>
    </w:r>
    <w:r>
      <w:instrText>PAGE   \* MERGEFORMAT</w:instrText>
    </w:r>
    <w:r>
      <w:fldChar w:fldCharType="separate"/>
    </w:r>
    <w:r w:rsidR="00DC3D40">
      <w:rPr>
        <w:noProof/>
      </w:rPr>
      <w:t>4</w:t>
    </w:r>
    <w:r>
      <w:rPr>
        <w:noProof/>
      </w:rPr>
      <w:fldChar w:fldCharType="end"/>
    </w:r>
  </w:p>
  <w:p w:rsidR="00E94E9E" w:rsidRDefault="00E94E9E">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E9E" w:rsidRDefault="00E94E9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3"/>
      <w:numFmt w:val="decimal"/>
      <w:lvlText w:val="2.7.%1."/>
      <w:lvlJc w:val="left"/>
      <w:pPr>
        <w:tabs>
          <w:tab w:val="num" w:pos="0"/>
        </w:tabs>
        <w:ind w:left="0" w:firstLine="0"/>
      </w:pPr>
      <w:rPr>
        <w:rFonts w:ascii="Times New Roman" w:hAnsi="Times New Roman" w:cs="Times New Roman"/>
      </w:rPr>
    </w:lvl>
  </w:abstractNum>
  <w:abstractNum w:abstractNumId="1" w15:restartNumberingAfterBreak="0">
    <w:nsid w:val="00000003"/>
    <w:multiLevelType w:val="singleLevel"/>
    <w:tmpl w:val="00000003"/>
    <w:name w:val="WW8Num3"/>
    <w:lvl w:ilvl="0">
      <w:start w:val="8"/>
      <w:numFmt w:val="decimal"/>
      <w:lvlText w:val="1.4.%1."/>
      <w:lvlJc w:val="left"/>
      <w:pPr>
        <w:tabs>
          <w:tab w:val="num" w:pos="0"/>
        </w:tabs>
        <w:ind w:left="0" w:firstLine="0"/>
      </w:pPr>
      <w:rPr>
        <w:rFonts w:ascii="Times New Roman" w:hAnsi="Times New Roman" w:cs="Times New Roman"/>
      </w:rPr>
    </w:lvl>
  </w:abstractNum>
  <w:abstractNum w:abstractNumId="2" w15:restartNumberingAfterBreak="0">
    <w:nsid w:val="00000005"/>
    <w:multiLevelType w:val="singleLevel"/>
    <w:tmpl w:val="00000005"/>
    <w:name w:val="WW8Num5"/>
    <w:lvl w:ilvl="0">
      <w:start w:val="4"/>
      <w:numFmt w:val="decimal"/>
      <w:lvlText w:val="2.13.%1."/>
      <w:lvlJc w:val="left"/>
      <w:pPr>
        <w:tabs>
          <w:tab w:val="num" w:pos="0"/>
        </w:tabs>
        <w:ind w:left="0" w:firstLine="0"/>
      </w:pPr>
      <w:rPr>
        <w:rFonts w:ascii="Times New Roman" w:hAnsi="Times New Roman" w:cs="Times New Roman"/>
      </w:rPr>
    </w:lvl>
  </w:abstractNum>
  <w:abstractNum w:abstractNumId="3" w15:restartNumberingAfterBreak="0">
    <w:nsid w:val="00000006"/>
    <w:multiLevelType w:val="singleLevel"/>
    <w:tmpl w:val="00000006"/>
    <w:name w:val="WW8Num6"/>
    <w:lvl w:ilvl="0">
      <w:start w:val="3"/>
      <w:numFmt w:val="decimal"/>
      <w:lvlText w:val="%1)"/>
      <w:lvlJc w:val="left"/>
      <w:pPr>
        <w:tabs>
          <w:tab w:val="num" w:pos="0"/>
        </w:tabs>
        <w:ind w:left="0" w:firstLine="0"/>
      </w:pPr>
      <w:rPr>
        <w:rFonts w:ascii="Times New Roman" w:hAnsi="Times New Roman" w:cs="Times New Roman"/>
      </w:rPr>
    </w:lvl>
  </w:abstractNum>
  <w:abstractNum w:abstractNumId="4" w15:restartNumberingAfterBreak="0">
    <w:nsid w:val="00000009"/>
    <w:multiLevelType w:val="singleLevel"/>
    <w:tmpl w:val="00000009"/>
    <w:name w:val="WW8Num9"/>
    <w:lvl w:ilvl="0">
      <w:start w:val="2"/>
      <w:numFmt w:val="decimal"/>
      <w:lvlText w:val="2.2.%1."/>
      <w:lvlJc w:val="left"/>
      <w:pPr>
        <w:tabs>
          <w:tab w:val="num" w:pos="0"/>
        </w:tabs>
        <w:ind w:left="0" w:firstLine="0"/>
      </w:pPr>
      <w:rPr>
        <w:rFonts w:ascii="Times New Roman" w:hAnsi="Times New Roman" w:cs="Times New Roman"/>
      </w:rPr>
    </w:lvl>
  </w:abstractNum>
  <w:abstractNum w:abstractNumId="5" w15:restartNumberingAfterBreak="0">
    <w:nsid w:val="0000000A"/>
    <w:multiLevelType w:val="singleLevel"/>
    <w:tmpl w:val="0000000A"/>
    <w:name w:val="WW8Num10"/>
    <w:lvl w:ilvl="0">
      <w:start w:val="3"/>
      <w:numFmt w:val="decimal"/>
      <w:lvlText w:val="2.6.%1."/>
      <w:lvlJc w:val="left"/>
      <w:pPr>
        <w:tabs>
          <w:tab w:val="num" w:pos="0"/>
        </w:tabs>
        <w:ind w:left="0" w:firstLine="0"/>
      </w:pPr>
      <w:rPr>
        <w:rFonts w:ascii="Times New Roman" w:hAnsi="Times New Roman" w:cs="Times New Roman"/>
      </w:rPr>
    </w:lvl>
  </w:abstractNum>
  <w:abstractNum w:abstractNumId="6" w15:restartNumberingAfterBreak="0">
    <w:nsid w:val="0000000B"/>
    <w:multiLevelType w:val="singleLevel"/>
    <w:tmpl w:val="0000000B"/>
    <w:name w:val="WW8Num11"/>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C"/>
    <w:multiLevelType w:val="singleLevel"/>
    <w:tmpl w:val="0000000C"/>
    <w:name w:val="WW8Num12"/>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7F27847"/>
    <w:multiLevelType w:val="multilevel"/>
    <w:tmpl w:val="235CCD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93F55D2"/>
    <w:multiLevelType w:val="hybridMultilevel"/>
    <w:tmpl w:val="402C3FFC"/>
    <w:lvl w:ilvl="0" w:tplc="383A81F6">
      <w:start w:val="1"/>
      <w:numFmt w:val="decimal"/>
      <w:lvlText w:val="%1)"/>
      <w:lvlJc w:val="left"/>
      <w:pPr>
        <w:ind w:left="141" w:hanging="341"/>
      </w:pPr>
      <w:rPr>
        <w:rFonts w:ascii="Times New Roman" w:eastAsia="Times New Roman" w:hAnsi="Times New Roman" w:cs="Times New Roman" w:hint="default"/>
        <w:b w:val="0"/>
        <w:bCs w:val="0"/>
        <w:i w:val="0"/>
        <w:iCs w:val="0"/>
        <w:spacing w:val="0"/>
        <w:w w:val="100"/>
        <w:sz w:val="28"/>
        <w:szCs w:val="28"/>
        <w:lang w:val="ru-RU" w:eastAsia="en-US" w:bidi="ar-SA"/>
      </w:rPr>
    </w:lvl>
    <w:lvl w:ilvl="1" w:tplc="3314E8E4">
      <w:numFmt w:val="bullet"/>
      <w:lvlText w:val="•"/>
      <w:lvlJc w:val="left"/>
      <w:pPr>
        <w:ind w:left="1189" w:hanging="341"/>
      </w:pPr>
      <w:rPr>
        <w:rFonts w:hint="default"/>
        <w:lang w:val="ru-RU" w:eastAsia="en-US" w:bidi="ar-SA"/>
      </w:rPr>
    </w:lvl>
    <w:lvl w:ilvl="2" w:tplc="1458D05C">
      <w:numFmt w:val="bullet"/>
      <w:lvlText w:val="•"/>
      <w:lvlJc w:val="left"/>
      <w:pPr>
        <w:ind w:left="2238" w:hanging="341"/>
      </w:pPr>
      <w:rPr>
        <w:rFonts w:hint="default"/>
        <w:lang w:val="ru-RU" w:eastAsia="en-US" w:bidi="ar-SA"/>
      </w:rPr>
    </w:lvl>
    <w:lvl w:ilvl="3" w:tplc="FC3651C2">
      <w:numFmt w:val="bullet"/>
      <w:lvlText w:val="•"/>
      <w:lvlJc w:val="left"/>
      <w:pPr>
        <w:ind w:left="3287" w:hanging="341"/>
      </w:pPr>
      <w:rPr>
        <w:rFonts w:hint="default"/>
        <w:lang w:val="ru-RU" w:eastAsia="en-US" w:bidi="ar-SA"/>
      </w:rPr>
    </w:lvl>
    <w:lvl w:ilvl="4" w:tplc="0194D2EC">
      <w:numFmt w:val="bullet"/>
      <w:lvlText w:val="•"/>
      <w:lvlJc w:val="left"/>
      <w:pPr>
        <w:ind w:left="4336" w:hanging="341"/>
      </w:pPr>
      <w:rPr>
        <w:rFonts w:hint="default"/>
        <w:lang w:val="ru-RU" w:eastAsia="en-US" w:bidi="ar-SA"/>
      </w:rPr>
    </w:lvl>
    <w:lvl w:ilvl="5" w:tplc="4EEE69DA">
      <w:numFmt w:val="bullet"/>
      <w:lvlText w:val="•"/>
      <w:lvlJc w:val="left"/>
      <w:pPr>
        <w:ind w:left="5385" w:hanging="341"/>
      </w:pPr>
      <w:rPr>
        <w:rFonts w:hint="default"/>
        <w:lang w:val="ru-RU" w:eastAsia="en-US" w:bidi="ar-SA"/>
      </w:rPr>
    </w:lvl>
    <w:lvl w:ilvl="6" w:tplc="2C52A9C8">
      <w:numFmt w:val="bullet"/>
      <w:lvlText w:val="•"/>
      <w:lvlJc w:val="left"/>
      <w:pPr>
        <w:ind w:left="6434" w:hanging="341"/>
      </w:pPr>
      <w:rPr>
        <w:rFonts w:hint="default"/>
        <w:lang w:val="ru-RU" w:eastAsia="en-US" w:bidi="ar-SA"/>
      </w:rPr>
    </w:lvl>
    <w:lvl w:ilvl="7" w:tplc="D012EC70">
      <w:numFmt w:val="bullet"/>
      <w:lvlText w:val="•"/>
      <w:lvlJc w:val="left"/>
      <w:pPr>
        <w:ind w:left="7483" w:hanging="341"/>
      </w:pPr>
      <w:rPr>
        <w:rFonts w:hint="default"/>
        <w:lang w:val="ru-RU" w:eastAsia="en-US" w:bidi="ar-SA"/>
      </w:rPr>
    </w:lvl>
    <w:lvl w:ilvl="8" w:tplc="3D229C20">
      <w:numFmt w:val="bullet"/>
      <w:lvlText w:val="•"/>
      <w:lvlJc w:val="left"/>
      <w:pPr>
        <w:ind w:left="8533" w:hanging="341"/>
      </w:pPr>
      <w:rPr>
        <w:rFonts w:hint="default"/>
        <w:lang w:val="ru-RU" w:eastAsia="en-US" w:bidi="ar-SA"/>
      </w:rPr>
    </w:lvl>
  </w:abstractNum>
  <w:abstractNum w:abstractNumId="10" w15:restartNumberingAfterBreak="0">
    <w:nsid w:val="0C735BDD"/>
    <w:multiLevelType w:val="multilevel"/>
    <w:tmpl w:val="066E23CE"/>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CDB567B"/>
    <w:multiLevelType w:val="hybridMultilevel"/>
    <w:tmpl w:val="D500205E"/>
    <w:lvl w:ilvl="0" w:tplc="15CED7B6">
      <w:start w:val="1"/>
      <w:numFmt w:val="decimal"/>
      <w:lvlText w:val="%1)"/>
      <w:lvlJc w:val="left"/>
      <w:pPr>
        <w:ind w:left="141" w:hanging="348"/>
      </w:pPr>
      <w:rPr>
        <w:rFonts w:ascii="Times New Roman" w:eastAsia="Times New Roman" w:hAnsi="Times New Roman" w:cs="Times New Roman" w:hint="default"/>
        <w:b w:val="0"/>
        <w:bCs w:val="0"/>
        <w:i w:val="0"/>
        <w:iCs w:val="0"/>
        <w:spacing w:val="0"/>
        <w:w w:val="100"/>
        <w:sz w:val="28"/>
        <w:szCs w:val="28"/>
        <w:lang w:val="ru-RU" w:eastAsia="en-US" w:bidi="ar-SA"/>
      </w:rPr>
    </w:lvl>
    <w:lvl w:ilvl="1" w:tplc="034E4698">
      <w:numFmt w:val="bullet"/>
      <w:lvlText w:val="•"/>
      <w:lvlJc w:val="left"/>
      <w:pPr>
        <w:ind w:left="1189" w:hanging="348"/>
      </w:pPr>
      <w:rPr>
        <w:rFonts w:hint="default"/>
        <w:lang w:val="ru-RU" w:eastAsia="en-US" w:bidi="ar-SA"/>
      </w:rPr>
    </w:lvl>
    <w:lvl w:ilvl="2" w:tplc="A0C8AA0C">
      <w:numFmt w:val="bullet"/>
      <w:lvlText w:val="•"/>
      <w:lvlJc w:val="left"/>
      <w:pPr>
        <w:ind w:left="2238" w:hanging="348"/>
      </w:pPr>
      <w:rPr>
        <w:rFonts w:hint="default"/>
        <w:lang w:val="ru-RU" w:eastAsia="en-US" w:bidi="ar-SA"/>
      </w:rPr>
    </w:lvl>
    <w:lvl w:ilvl="3" w:tplc="23D613EA">
      <w:numFmt w:val="bullet"/>
      <w:lvlText w:val="•"/>
      <w:lvlJc w:val="left"/>
      <w:pPr>
        <w:ind w:left="3287" w:hanging="348"/>
      </w:pPr>
      <w:rPr>
        <w:rFonts w:hint="default"/>
        <w:lang w:val="ru-RU" w:eastAsia="en-US" w:bidi="ar-SA"/>
      </w:rPr>
    </w:lvl>
    <w:lvl w:ilvl="4" w:tplc="7FA8C120">
      <w:numFmt w:val="bullet"/>
      <w:lvlText w:val="•"/>
      <w:lvlJc w:val="left"/>
      <w:pPr>
        <w:ind w:left="4336" w:hanging="348"/>
      </w:pPr>
      <w:rPr>
        <w:rFonts w:hint="default"/>
        <w:lang w:val="ru-RU" w:eastAsia="en-US" w:bidi="ar-SA"/>
      </w:rPr>
    </w:lvl>
    <w:lvl w:ilvl="5" w:tplc="6944C126">
      <w:numFmt w:val="bullet"/>
      <w:lvlText w:val="•"/>
      <w:lvlJc w:val="left"/>
      <w:pPr>
        <w:ind w:left="5385" w:hanging="348"/>
      </w:pPr>
      <w:rPr>
        <w:rFonts w:hint="default"/>
        <w:lang w:val="ru-RU" w:eastAsia="en-US" w:bidi="ar-SA"/>
      </w:rPr>
    </w:lvl>
    <w:lvl w:ilvl="6" w:tplc="56B86130">
      <w:numFmt w:val="bullet"/>
      <w:lvlText w:val="•"/>
      <w:lvlJc w:val="left"/>
      <w:pPr>
        <w:ind w:left="6434" w:hanging="348"/>
      </w:pPr>
      <w:rPr>
        <w:rFonts w:hint="default"/>
        <w:lang w:val="ru-RU" w:eastAsia="en-US" w:bidi="ar-SA"/>
      </w:rPr>
    </w:lvl>
    <w:lvl w:ilvl="7" w:tplc="F7C251BE">
      <w:numFmt w:val="bullet"/>
      <w:lvlText w:val="•"/>
      <w:lvlJc w:val="left"/>
      <w:pPr>
        <w:ind w:left="7483" w:hanging="348"/>
      </w:pPr>
      <w:rPr>
        <w:rFonts w:hint="default"/>
        <w:lang w:val="ru-RU" w:eastAsia="en-US" w:bidi="ar-SA"/>
      </w:rPr>
    </w:lvl>
    <w:lvl w:ilvl="8" w:tplc="3CEA298A">
      <w:numFmt w:val="bullet"/>
      <w:lvlText w:val="•"/>
      <w:lvlJc w:val="left"/>
      <w:pPr>
        <w:ind w:left="8533" w:hanging="348"/>
      </w:pPr>
      <w:rPr>
        <w:rFonts w:hint="default"/>
        <w:lang w:val="ru-RU" w:eastAsia="en-US" w:bidi="ar-SA"/>
      </w:rPr>
    </w:lvl>
  </w:abstractNum>
  <w:abstractNum w:abstractNumId="12" w15:restartNumberingAfterBreak="0">
    <w:nsid w:val="10C9161E"/>
    <w:multiLevelType w:val="multilevel"/>
    <w:tmpl w:val="83FA7402"/>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0E2711A"/>
    <w:multiLevelType w:val="multilevel"/>
    <w:tmpl w:val="7A406BC6"/>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13723118"/>
    <w:multiLevelType w:val="multilevel"/>
    <w:tmpl w:val="6062239A"/>
    <w:lvl w:ilvl="0">
      <w:start w:val="1"/>
      <w:numFmt w:val="decimal"/>
      <w:lvlText w:val="%1."/>
      <w:lvlJc w:val="left"/>
      <w:pPr>
        <w:ind w:left="2519" w:hanging="675"/>
      </w:pPr>
      <w:rPr>
        <w:rFonts w:cs="Times New Roman" w:hint="default"/>
      </w:rPr>
    </w:lvl>
    <w:lvl w:ilvl="1">
      <w:start w:val="3"/>
      <w:numFmt w:val="decimal"/>
      <w:lvlText w:val="%1.%2."/>
      <w:lvlJc w:val="left"/>
      <w:pPr>
        <w:ind w:left="1074" w:hanging="720"/>
      </w:pPr>
      <w:rPr>
        <w:rFonts w:cs="Times New Roman" w:hint="default"/>
      </w:rPr>
    </w:lvl>
    <w:lvl w:ilvl="2">
      <w:start w:val="5"/>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5" w15:restartNumberingAfterBreak="0">
    <w:nsid w:val="1A823449"/>
    <w:multiLevelType w:val="hybridMultilevel"/>
    <w:tmpl w:val="47340BF2"/>
    <w:lvl w:ilvl="0" w:tplc="AC26A456">
      <w:start w:val="1"/>
      <w:numFmt w:val="decimal"/>
      <w:lvlText w:val="%1)"/>
      <w:lvlJc w:val="left"/>
      <w:pPr>
        <w:ind w:left="141" w:hanging="355"/>
      </w:pPr>
      <w:rPr>
        <w:rFonts w:ascii="Times New Roman" w:eastAsia="Times New Roman" w:hAnsi="Times New Roman" w:cs="Times New Roman" w:hint="default"/>
        <w:b w:val="0"/>
        <w:bCs w:val="0"/>
        <w:i w:val="0"/>
        <w:iCs w:val="0"/>
        <w:spacing w:val="0"/>
        <w:w w:val="100"/>
        <w:sz w:val="28"/>
        <w:szCs w:val="28"/>
        <w:lang w:val="ru-RU" w:eastAsia="en-US" w:bidi="ar-SA"/>
      </w:rPr>
    </w:lvl>
    <w:lvl w:ilvl="1" w:tplc="FBE65E18">
      <w:numFmt w:val="bullet"/>
      <w:lvlText w:val="•"/>
      <w:lvlJc w:val="left"/>
      <w:pPr>
        <w:ind w:left="1189" w:hanging="355"/>
      </w:pPr>
      <w:rPr>
        <w:rFonts w:hint="default"/>
        <w:lang w:val="ru-RU" w:eastAsia="en-US" w:bidi="ar-SA"/>
      </w:rPr>
    </w:lvl>
    <w:lvl w:ilvl="2" w:tplc="46C41E76">
      <w:numFmt w:val="bullet"/>
      <w:lvlText w:val="•"/>
      <w:lvlJc w:val="left"/>
      <w:pPr>
        <w:ind w:left="2238" w:hanging="355"/>
      </w:pPr>
      <w:rPr>
        <w:rFonts w:hint="default"/>
        <w:lang w:val="ru-RU" w:eastAsia="en-US" w:bidi="ar-SA"/>
      </w:rPr>
    </w:lvl>
    <w:lvl w:ilvl="3" w:tplc="1A8600F2">
      <w:numFmt w:val="bullet"/>
      <w:lvlText w:val="•"/>
      <w:lvlJc w:val="left"/>
      <w:pPr>
        <w:ind w:left="3287" w:hanging="355"/>
      </w:pPr>
      <w:rPr>
        <w:rFonts w:hint="default"/>
        <w:lang w:val="ru-RU" w:eastAsia="en-US" w:bidi="ar-SA"/>
      </w:rPr>
    </w:lvl>
    <w:lvl w:ilvl="4" w:tplc="7B7CABAC">
      <w:numFmt w:val="bullet"/>
      <w:lvlText w:val="•"/>
      <w:lvlJc w:val="left"/>
      <w:pPr>
        <w:ind w:left="4336" w:hanging="355"/>
      </w:pPr>
      <w:rPr>
        <w:rFonts w:hint="default"/>
        <w:lang w:val="ru-RU" w:eastAsia="en-US" w:bidi="ar-SA"/>
      </w:rPr>
    </w:lvl>
    <w:lvl w:ilvl="5" w:tplc="8F8C778E">
      <w:numFmt w:val="bullet"/>
      <w:lvlText w:val="•"/>
      <w:lvlJc w:val="left"/>
      <w:pPr>
        <w:ind w:left="5385" w:hanging="355"/>
      </w:pPr>
      <w:rPr>
        <w:rFonts w:hint="default"/>
        <w:lang w:val="ru-RU" w:eastAsia="en-US" w:bidi="ar-SA"/>
      </w:rPr>
    </w:lvl>
    <w:lvl w:ilvl="6" w:tplc="FE6869B0">
      <w:numFmt w:val="bullet"/>
      <w:lvlText w:val="•"/>
      <w:lvlJc w:val="left"/>
      <w:pPr>
        <w:ind w:left="6434" w:hanging="355"/>
      </w:pPr>
      <w:rPr>
        <w:rFonts w:hint="default"/>
        <w:lang w:val="ru-RU" w:eastAsia="en-US" w:bidi="ar-SA"/>
      </w:rPr>
    </w:lvl>
    <w:lvl w:ilvl="7" w:tplc="F3107404">
      <w:numFmt w:val="bullet"/>
      <w:lvlText w:val="•"/>
      <w:lvlJc w:val="left"/>
      <w:pPr>
        <w:ind w:left="7483" w:hanging="355"/>
      </w:pPr>
      <w:rPr>
        <w:rFonts w:hint="default"/>
        <w:lang w:val="ru-RU" w:eastAsia="en-US" w:bidi="ar-SA"/>
      </w:rPr>
    </w:lvl>
    <w:lvl w:ilvl="8" w:tplc="2C0ADC70">
      <w:numFmt w:val="bullet"/>
      <w:lvlText w:val="•"/>
      <w:lvlJc w:val="left"/>
      <w:pPr>
        <w:ind w:left="8533" w:hanging="355"/>
      </w:pPr>
      <w:rPr>
        <w:rFonts w:hint="default"/>
        <w:lang w:val="ru-RU" w:eastAsia="en-US" w:bidi="ar-SA"/>
      </w:rPr>
    </w:lvl>
  </w:abstractNum>
  <w:abstractNum w:abstractNumId="16" w15:restartNumberingAfterBreak="0">
    <w:nsid w:val="26A54A71"/>
    <w:multiLevelType w:val="hybridMultilevel"/>
    <w:tmpl w:val="1C14A532"/>
    <w:lvl w:ilvl="0" w:tplc="04190011">
      <w:start w:val="1"/>
      <w:numFmt w:val="decimal"/>
      <w:lvlText w:val="%1)"/>
      <w:lvlJc w:val="left"/>
      <w:pPr>
        <w:ind w:left="1685" w:hanging="360"/>
      </w:pPr>
    </w:lvl>
    <w:lvl w:ilvl="1" w:tplc="04190019" w:tentative="1">
      <w:start w:val="1"/>
      <w:numFmt w:val="lowerLetter"/>
      <w:lvlText w:val="%2."/>
      <w:lvlJc w:val="left"/>
      <w:pPr>
        <w:ind w:left="2405" w:hanging="360"/>
      </w:pPr>
    </w:lvl>
    <w:lvl w:ilvl="2" w:tplc="0419001B" w:tentative="1">
      <w:start w:val="1"/>
      <w:numFmt w:val="lowerRoman"/>
      <w:lvlText w:val="%3."/>
      <w:lvlJc w:val="right"/>
      <w:pPr>
        <w:ind w:left="3125" w:hanging="180"/>
      </w:pPr>
    </w:lvl>
    <w:lvl w:ilvl="3" w:tplc="0419000F" w:tentative="1">
      <w:start w:val="1"/>
      <w:numFmt w:val="decimal"/>
      <w:lvlText w:val="%4."/>
      <w:lvlJc w:val="left"/>
      <w:pPr>
        <w:ind w:left="3845" w:hanging="360"/>
      </w:pPr>
    </w:lvl>
    <w:lvl w:ilvl="4" w:tplc="04190019" w:tentative="1">
      <w:start w:val="1"/>
      <w:numFmt w:val="lowerLetter"/>
      <w:lvlText w:val="%5."/>
      <w:lvlJc w:val="left"/>
      <w:pPr>
        <w:ind w:left="4565" w:hanging="360"/>
      </w:pPr>
    </w:lvl>
    <w:lvl w:ilvl="5" w:tplc="0419001B" w:tentative="1">
      <w:start w:val="1"/>
      <w:numFmt w:val="lowerRoman"/>
      <w:lvlText w:val="%6."/>
      <w:lvlJc w:val="right"/>
      <w:pPr>
        <w:ind w:left="5285" w:hanging="180"/>
      </w:pPr>
    </w:lvl>
    <w:lvl w:ilvl="6" w:tplc="0419000F" w:tentative="1">
      <w:start w:val="1"/>
      <w:numFmt w:val="decimal"/>
      <w:lvlText w:val="%7."/>
      <w:lvlJc w:val="left"/>
      <w:pPr>
        <w:ind w:left="6005" w:hanging="360"/>
      </w:pPr>
    </w:lvl>
    <w:lvl w:ilvl="7" w:tplc="04190019" w:tentative="1">
      <w:start w:val="1"/>
      <w:numFmt w:val="lowerLetter"/>
      <w:lvlText w:val="%8."/>
      <w:lvlJc w:val="left"/>
      <w:pPr>
        <w:ind w:left="6725" w:hanging="360"/>
      </w:pPr>
    </w:lvl>
    <w:lvl w:ilvl="8" w:tplc="0419001B" w:tentative="1">
      <w:start w:val="1"/>
      <w:numFmt w:val="lowerRoman"/>
      <w:lvlText w:val="%9."/>
      <w:lvlJc w:val="right"/>
      <w:pPr>
        <w:ind w:left="7445" w:hanging="180"/>
      </w:pPr>
    </w:lvl>
  </w:abstractNum>
  <w:abstractNum w:abstractNumId="17" w15:restartNumberingAfterBreak="0">
    <w:nsid w:val="36D54AEA"/>
    <w:multiLevelType w:val="hybridMultilevel"/>
    <w:tmpl w:val="564641FC"/>
    <w:lvl w:ilvl="0" w:tplc="B2F057EA">
      <w:start w:val="1"/>
      <w:numFmt w:val="decimal"/>
      <w:lvlText w:val="%1)"/>
      <w:lvlJc w:val="left"/>
      <w:pPr>
        <w:ind w:left="141" w:hanging="403"/>
      </w:pPr>
      <w:rPr>
        <w:rFonts w:ascii="Times New Roman" w:eastAsia="Times New Roman" w:hAnsi="Times New Roman" w:cs="Times New Roman" w:hint="default"/>
        <w:b w:val="0"/>
        <w:bCs w:val="0"/>
        <w:i w:val="0"/>
        <w:iCs w:val="0"/>
        <w:spacing w:val="0"/>
        <w:w w:val="100"/>
        <w:sz w:val="28"/>
        <w:szCs w:val="28"/>
        <w:lang w:val="ru-RU" w:eastAsia="en-US" w:bidi="ar-SA"/>
      </w:rPr>
    </w:lvl>
    <w:lvl w:ilvl="1" w:tplc="09A4435C">
      <w:numFmt w:val="bullet"/>
      <w:lvlText w:val="•"/>
      <w:lvlJc w:val="left"/>
      <w:pPr>
        <w:ind w:left="1189" w:hanging="403"/>
      </w:pPr>
      <w:rPr>
        <w:rFonts w:hint="default"/>
        <w:lang w:val="ru-RU" w:eastAsia="en-US" w:bidi="ar-SA"/>
      </w:rPr>
    </w:lvl>
    <w:lvl w:ilvl="2" w:tplc="6AF6F6A2">
      <w:numFmt w:val="bullet"/>
      <w:lvlText w:val="•"/>
      <w:lvlJc w:val="left"/>
      <w:pPr>
        <w:ind w:left="2238" w:hanging="403"/>
      </w:pPr>
      <w:rPr>
        <w:rFonts w:hint="default"/>
        <w:lang w:val="ru-RU" w:eastAsia="en-US" w:bidi="ar-SA"/>
      </w:rPr>
    </w:lvl>
    <w:lvl w:ilvl="3" w:tplc="426445EA">
      <w:numFmt w:val="bullet"/>
      <w:lvlText w:val="•"/>
      <w:lvlJc w:val="left"/>
      <w:pPr>
        <w:ind w:left="3287" w:hanging="403"/>
      </w:pPr>
      <w:rPr>
        <w:rFonts w:hint="default"/>
        <w:lang w:val="ru-RU" w:eastAsia="en-US" w:bidi="ar-SA"/>
      </w:rPr>
    </w:lvl>
    <w:lvl w:ilvl="4" w:tplc="909C3E9E">
      <w:numFmt w:val="bullet"/>
      <w:lvlText w:val="•"/>
      <w:lvlJc w:val="left"/>
      <w:pPr>
        <w:ind w:left="4336" w:hanging="403"/>
      </w:pPr>
      <w:rPr>
        <w:rFonts w:hint="default"/>
        <w:lang w:val="ru-RU" w:eastAsia="en-US" w:bidi="ar-SA"/>
      </w:rPr>
    </w:lvl>
    <w:lvl w:ilvl="5" w:tplc="ABC056C6">
      <w:numFmt w:val="bullet"/>
      <w:lvlText w:val="•"/>
      <w:lvlJc w:val="left"/>
      <w:pPr>
        <w:ind w:left="5385" w:hanging="403"/>
      </w:pPr>
      <w:rPr>
        <w:rFonts w:hint="default"/>
        <w:lang w:val="ru-RU" w:eastAsia="en-US" w:bidi="ar-SA"/>
      </w:rPr>
    </w:lvl>
    <w:lvl w:ilvl="6" w:tplc="7C0E8DB6">
      <w:numFmt w:val="bullet"/>
      <w:lvlText w:val="•"/>
      <w:lvlJc w:val="left"/>
      <w:pPr>
        <w:ind w:left="6434" w:hanging="403"/>
      </w:pPr>
      <w:rPr>
        <w:rFonts w:hint="default"/>
        <w:lang w:val="ru-RU" w:eastAsia="en-US" w:bidi="ar-SA"/>
      </w:rPr>
    </w:lvl>
    <w:lvl w:ilvl="7" w:tplc="09CA0942">
      <w:numFmt w:val="bullet"/>
      <w:lvlText w:val="•"/>
      <w:lvlJc w:val="left"/>
      <w:pPr>
        <w:ind w:left="7483" w:hanging="403"/>
      </w:pPr>
      <w:rPr>
        <w:rFonts w:hint="default"/>
        <w:lang w:val="ru-RU" w:eastAsia="en-US" w:bidi="ar-SA"/>
      </w:rPr>
    </w:lvl>
    <w:lvl w:ilvl="8" w:tplc="A8100988">
      <w:numFmt w:val="bullet"/>
      <w:lvlText w:val="•"/>
      <w:lvlJc w:val="left"/>
      <w:pPr>
        <w:ind w:left="8533" w:hanging="403"/>
      </w:pPr>
      <w:rPr>
        <w:rFonts w:hint="default"/>
        <w:lang w:val="ru-RU" w:eastAsia="en-US" w:bidi="ar-SA"/>
      </w:rPr>
    </w:lvl>
  </w:abstractNum>
  <w:abstractNum w:abstractNumId="18" w15:restartNumberingAfterBreak="0">
    <w:nsid w:val="37C830B0"/>
    <w:multiLevelType w:val="singleLevel"/>
    <w:tmpl w:val="1424F4BE"/>
    <w:lvl w:ilvl="0">
      <w:start w:val="1"/>
      <w:numFmt w:val="decimal"/>
      <w:lvlText w:val="%1)"/>
      <w:legacy w:legacy="1" w:legacySpace="0" w:legacyIndent="312"/>
      <w:lvlJc w:val="left"/>
      <w:rPr>
        <w:rFonts w:ascii="Times New Roman" w:hAnsi="Times New Roman" w:cs="Times New Roman" w:hint="default"/>
      </w:rPr>
    </w:lvl>
  </w:abstractNum>
  <w:abstractNum w:abstractNumId="19" w15:restartNumberingAfterBreak="0">
    <w:nsid w:val="3D260B0A"/>
    <w:multiLevelType w:val="multilevel"/>
    <w:tmpl w:val="861C83E2"/>
    <w:name w:val="WW8Num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6D7FB7"/>
    <w:multiLevelType w:val="singleLevel"/>
    <w:tmpl w:val="A566EA80"/>
    <w:lvl w:ilvl="0">
      <w:start w:val="2"/>
      <w:numFmt w:val="decimal"/>
      <w:lvlText w:val="%1)"/>
      <w:legacy w:legacy="1" w:legacySpace="0" w:legacyIndent="480"/>
      <w:lvlJc w:val="left"/>
      <w:rPr>
        <w:rFonts w:ascii="Times New Roman" w:hAnsi="Times New Roman" w:cs="Times New Roman" w:hint="default"/>
      </w:rPr>
    </w:lvl>
  </w:abstractNum>
  <w:abstractNum w:abstractNumId="21" w15:restartNumberingAfterBreak="0">
    <w:nsid w:val="459F32EF"/>
    <w:multiLevelType w:val="multilevel"/>
    <w:tmpl w:val="7A406BC6"/>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4A4E5D17"/>
    <w:multiLevelType w:val="multilevel"/>
    <w:tmpl w:val="2F16C164"/>
    <w:lvl w:ilvl="0">
      <w:start w:val="2"/>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D167CE"/>
    <w:multiLevelType w:val="multilevel"/>
    <w:tmpl w:val="0C58F658"/>
    <w:lvl w:ilvl="0">
      <w:start w:val="2"/>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203DBA"/>
    <w:multiLevelType w:val="hybridMultilevel"/>
    <w:tmpl w:val="12EC5E0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15:restartNumberingAfterBreak="0">
    <w:nsid w:val="55752785"/>
    <w:multiLevelType w:val="multilevel"/>
    <w:tmpl w:val="993C036A"/>
    <w:lvl w:ilvl="0">
      <w:start w:val="1"/>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C962E5F"/>
    <w:multiLevelType w:val="singleLevel"/>
    <w:tmpl w:val="4F04DC8E"/>
    <w:lvl w:ilvl="0">
      <w:start w:val="6"/>
      <w:numFmt w:val="decimal"/>
      <w:lvlText w:val="%1)"/>
      <w:legacy w:legacy="1" w:legacySpace="0" w:legacyIndent="360"/>
      <w:lvlJc w:val="left"/>
      <w:rPr>
        <w:rFonts w:ascii="Times New Roman" w:hAnsi="Times New Roman" w:cs="Times New Roman" w:hint="default"/>
      </w:rPr>
    </w:lvl>
  </w:abstractNum>
  <w:abstractNum w:abstractNumId="27" w15:restartNumberingAfterBreak="0">
    <w:nsid w:val="5D164EE2"/>
    <w:multiLevelType w:val="hybridMultilevel"/>
    <w:tmpl w:val="F00E0892"/>
    <w:lvl w:ilvl="0" w:tplc="0576D04C">
      <w:start w:val="1"/>
      <w:numFmt w:val="decimal"/>
      <w:lvlText w:val="%1)"/>
      <w:lvlJc w:val="left"/>
      <w:pPr>
        <w:ind w:left="1154"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AB623BAC">
      <w:numFmt w:val="bullet"/>
      <w:lvlText w:val="•"/>
      <w:lvlJc w:val="left"/>
      <w:pPr>
        <w:ind w:left="2107" w:hanging="305"/>
      </w:pPr>
      <w:rPr>
        <w:rFonts w:hint="default"/>
        <w:lang w:val="ru-RU" w:eastAsia="en-US" w:bidi="ar-SA"/>
      </w:rPr>
    </w:lvl>
    <w:lvl w:ilvl="2" w:tplc="C37C17B6">
      <w:numFmt w:val="bullet"/>
      <w:lvlText w:val="•"/>
      <w:lvlJc w:val="left"/>
      <w:pPr>
        <w:ind w:left="3054" w:hanging="305"/>
      </w:pPr>
      <w:rPr>
        <w:rFonts w:hint="default"/>
        <w:lang w:val="ru-RU" w:eastAsia="en-US" w:bidi="ar-SA"/>
      </w:rPr>
    </w:lvl>
    <w:lvl w:ilvl="3" w:tplc="F76CAF16">
      <w:numFmt w:val="bullet"/>
      <w:lvlText w:val="•"/>
      <w:lvlJc w:val="left"/>
      <w:pPr>
        <w:ind w:left="4001" w:hanging="305"/>
      </w:pPr>
      <w:rPr>
        <w:rFonts w:hint="default"/>
        <w:lang w:val="ru-RU" w:eastAsia="en-US" w:bidi="ar-SA"/>
      </w:rPr>
    </w:lvl>
    <w:lvl w:ilvl="4" w:tplc="72FC92CA">
      <w:numFmt w:val="bullet"/>
      <w:lvlText w:val="•"/>
      <w:lvlJc w:val="left"/>
      <w:pPr>
        <w:ind w:left="4948" w:hanging="305"/>
      </w:pPr>
      <w:rPr>
        <w:rFonts w:hint="default"/>
        <w:lang w:val="ru-RU" w:eastAsia="en-US" w:bidi="ar-SA"/>
      </w:rPr>
    </w:lvl>
    <w:lvl w:ilvl="5" w:tplc="FBAA726C">
      <w:numFmt w:val="bullet"/>
      <w:lvlText w:val="•"/>
      <w:lvlJc w:val="left"/>
      <w:pPr>
        <w:ind w:left="5895" w:hanging="305"/>
      </w:pPr>
      <w:rPr>
        <w:rFonts w:hint="default"/>
        <w:lang w:val="ru-RU" w:eastAsia="en-US" w:bidi="ar-SA"/>
      </w:rPr>
    </w:lvl>
    <w:lvl w:ilvl="6" w:tplc="1550129E">
      <w:numFmt w:val="bullet"/>
      <w:lvlText w:val="•"/>
      <w:lvlJc w:val="left"/>
      <w:pPr>
        <w:ind w:left="6842" w:hanging="305"/>
      </w:pPr>
      <w:rPr>
        <w:rFonts w:hint="default"/>
        <w:lang w:val="ru-RU" w:eastAsia="en-US" w:bidi="ar-SA"/>
      </w:rPr>
    </w:lvl>
    <w:lvl w:ilvl="7" w:tplc="B7BE9A36">
      <w:numFmt w:val="bullet"/>
      <w:lvlText w:val="•"/>
      <w:lvlJc w:val="left"/>
      <w:pPr>
        <w:ind w:left="7789" w:hanging="305"/>
      </w:pPr>
      <w:rPr>
        <w:rFonts w:hint="default"/>
        <w:lang w:val="ru-RU" w:eastAsia="en-US" w:bidi="ar-SA"/>
      </w:rPr>
    </w:lvl>
    <w:lvl w:ilvl="8" w:tplc="9C60BBC6">
      <w:numFmt w:val="bullet"/>
      <w:lvlText w:val="•"/>
      <w:lvlJc w:val="left"/>
      <w:pPr>
        <w:ind w:left="8737" w:hanging="305"/>
      </w:pPr>
      <w:rPr>
        <w:rFonts w:hint="default"/>
        <w:lang w:val="ru-RU" w:eastAsia="en-US" w:bidi="ar-SA"/>
      </w:rPr>
    </w:lvl>
  </w:abstractNum>
  <w:abstractNum w:abstractNumId="28" w15:restartNumberingAfterBreak="0">
    <w:nsid w:val="5EA10D8C"/>
    <w:multiLevelType w:val="multilevel"/>
    <w:tmpl w:val="6062239A"/>
    <w:lvl w:ilvl="0">
      <w:start w:val="1"/>
      <w:numFmt w:val="decimal"/>
      <w:lvlText w:val="%1."/>
      <w:lvlJc w:val="left"/>
      <w:pPr>
        <w:ind w:left="2519" w:hanging="675"/>
      </w:pPr>
      <w:rPr>
        <w:rFonts w:cs="Times New Roman" w:hint="default"/>
      </w:rPr>
    </w:lvl>
    <w:lvl w:ilvl="1">
      <w:start w:val="3"/>
      <w:numFmt w:val="decimal"/>
      <w:lvlText w:val="%1.%2."/>
      <w:lvlJc w:val="left"/>
      <w:pPr>
        <w:ind w:left="1074" w:hanging="720"/>
      </w:pPr>
      <w:rPr>
        <w:rFonts w:cs="Times New Roman" w:hint="default"/>
      </w:rPr>
    </w:lvl>
    <w:lvl w:ilvl="2">
      <w:start w:val="5"/>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29" w15:restartNumberingAfterBreak="0">
    <w:nsid w:val="60631300"/>
    <w:multiLevelType w:val="multilevel"/>
    <w:tmpl w:val="6062239A"/>
    <w:lvl w:ilvl="0">
      <w:start w:val="1"/>
      <w:numFmt w:val="decimal"/>
      <w:lvlText w:val="%1."/>
      <w:lvlJc w:val="left"/>
      <w:pPr>
        <w:ind w:left="2519" w:hanging="675"/>
      </w:pPr>
      <w:rPr>
        <w:rFonts w:cs="Times New Roman" w:hint="default"/>
      </w:rPr>
    </w:lvl>
    <w:lvl w:ilvl="1">
      <w:start w:val="3"/>
      <w:numFmt w:val="decimal"/>
      <w:lvlText w:val="%1.%2."/>
      <w:lvlJc w:val="left"/>
      <w:pPr>
        <w:ind w:left="1074" w:hanging="720"/>
      </w:pPr>
      <w:rPr>
        <w:rFonts w:cs="Times New Roman" w:hint="default"/>
      </w:rPr>
    </w:lvl>
    <w:lvl w:ilvl="2">
      <w:start w:val="5"/>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30" w15:restartNumberingAfterBreak="0">
    <w:nsid w:val="65AB1029"/>
    <w:multiLevelType w:val="multilevel"/>
    <w:tmpl w:val="3628FA4C"/>
    <w:lvl w:ilvl="0">
      <w:start w:val="1"/>
      <w:numFmt w:val="decimal"/>
      <w:lvlText w:val="%1."/>
      <w:lvlJc w:val="left"/>
      <w:pPr>
        <w:ind w:left="675" w:hanging="675"/>
      </w:pPr>
      <w:rPr>
        <w:rFonts w:hint="default"/>
      </w:rPr>
    </w:lvl>
    <w:lvl w:ilvl="1">
      <w:start w:val="3"/>
      <w:numFmt w:val="decimal"/>
      <w:lvlText w:val="%1.%2."/>
      <w:lvlJc w:val="left"/>
      <w:pPr>
        <w:ind w:left="1085" w:hanging="720"/>
      </w:pPr>
      <w:rPr>
        <w:rFonts w:hint="default"/>
      </w:rPr>
    </w:lvl>
    <w:lvl w:ilvl="2">
      <w:start w:val="8"/>
      <w:numFmt w:val="decimal"/>
      <w:lvlText w:val="%1.%2.%3."/>
      <w:lvlJc w:val="left"/>
      <w:pPr>
        <w:ind w:left="1450" w:hanging="720"/>
      </w:pPr>
      <w:rPr>
        <w:rFonts w:hint="default"/>
      </w:rPr>
    </w:lvl>
    <w:lvl w:ilvl="3">
      <w:start w:val="1"/>
      <w:numFmt w:val="decimal"/>
      <w:lvlText w:val="%1.%2.%3.%4."/>
      <w:lvlJc w:val="left"/>
      <w:pPr>
        <w:ind w:left="2175" w:hanging="1080"/>
      </w:pPr>
      <w:rPr>
        <w:rFonts w:hint="default"/>
      </w:rPr>
    </w:lvl>
    <w:lvl w:ilvl="4">
      <w:start w:val="1"/>
      <w:numFmt w:val="decimal"/>
      <w:lvlText w:val="%1.%2.%3.%4.%5."/>
      <w:lvlJc w:val="left"/>
      <w:pPr>
        <w:ind w:left="2540" w:hanging="1080"/>
      </w:pPr>
      <w:rPr>
        <w:rFonts w:hint="default"/>
      </w:rPr>
    </w:lvl>
    <w:lvl w:ilvl="5">
      <w:start w:val="1"/>
      <w:numFmt w:val="decimal"/>
      <w:lvlText w:val="%1.%2.%3.%4.%5.%6."/>
      <w:lvlJc w:val="left"/>
      <w:pPr>
        <w:ind w:left="3265" w:hanging="1440"/>
      </w:pPr>
      <w:rPr>
        <w:rFonts w:hint="default"/>
      </w:rPr>
    </w:lvl>
    <w:lvl w:ilvl="6">
      <w:start w:val="1"/>
      <w:numFmt w:val="decimal"/>
      <w:lvlText w:val="%1.%2.%3.%4.%5.%6.%7."/>
      <w:lvlJc w:val="left"/>
      <w:pPr>
        <w:ind w:left="3990" w:hanging="1800"/>
      </w:pPr>
      <w:rPr>
        <w:rFonts w:hint="default"/>
      </w:rPr>
    </w:lvl>
    <w:lvl w:ilvl="7">
      <w:start w:val="1"/>
      <w:numFmt w:val="decimal"/>
      <w:lvlText w:val="%1.%2.%3.%4.%5.%6.%7.%8."/>
      <w:lvlJc w:val="left"/>
      <w:pPr>
        <w:ind w:left="4355" w:hanging="1800"/>
      </w:pPr>
      <w:rPr>
        <w:rFonts w:hint="default"/>
      </w:rPr>
    </w:lvl>
    <w:lvl w:ilvl="8">
      <w:start w:val="1"/>
      <w:numFmt w:val="decimal"/>
      <w:lvlText w:val="%1.%2.%3.%4.%5.%6.%7.%8.%9."/>
      <w:lvlJc w:val="left"/>
      <w:pPr>
        <w:ind w:left="5080" w:hanging="2160"/>
      </w:pPr>
      <w:rPr>
        <w:rFonts w:hint="default"/>
      </w:rPr>
    </w:lvl>
  </w:abstractNum>
  <w:abstractNum w:abstractNumId="31" w15:restartNumberingAfterBreak="0">
    <w:nsid w:val="70F53280"/>
    <w:multiLevelType w:val="multilevel"/>
    <w:tmpl w:val="411C257A"/>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E54430"/>
    <w:multiLevelType w:val="hybridMultilevel"/>
    <w:tmpl w:val="7F905982"/>
    <w:lvl w:ilvl="0" w:tplc="2C6A587E">
      <w:start w:val="1"/>
      <w:numFmt w:val="decimal"/>
      <w:lvlText w:val="%1)"/>
      <w:lvlJc w:val="left"/>
      <w:pPr>
        <w:tabs>
          <w:tab w:val="num" w:pos="644"/>
        </w:tabs>
        <w:ind w:firstLine="284"/>
      </w:pPr>
      <w:rPr>
        <w:rFonts w:cs="Times New Roman" w:hint="default"/>
      </w:rPr>
    </w:lvl>
    <w:lvl w:ilvl="1" w:tplc="985A4EFA">
      <w:start w:val="1"/>
      <w:numFmt w:val="decimal"/>
      <w:lvlText w:val="%2)"/>
      <w:lvlJc w:val="left"/>
      <w:pPr>
        <w:tabs>
          <w:tab w:val="num" w:pos="1080"/>
        </w:tabs>
        <w:ind w:left="1080" w:hanging="360"/>
      </w:pPr>
      <w:rPr>
        <w:rFonts w:cs="Times New Roman" w:hint="default"/>
      </w:rPr>
    </w:lvl>
    <w:lvl w:ilvl="2" w:tplc="00000027">
      <w:start w:val="1"/>
      <w:numFmt w:val="decimal"/>
      <w:lvlText w:val="%3)"/>
      <w:lvlJc w:val="left"/>
      <w:pPr>
        <w:tabs>
          <w:tab w:val="num" w:pos="2320"/>
        </w:tabs>
        <w:ind w:left="2320" w:hanging="340"/>
      </w:pPr>
      <w:rPr>
        <w:rFonts w:cs="Times New Roman"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15:restartNumberingAfterBreak="0">
    <w:nsid w:val="7BDB4FC3"/>
    <w:multiLevelType w:val="hybridMultilevel"/>
    <w:tmpl w:val="DCD4690A"/>
    <w:lvl w:ilvl="0" w:tplc="DD06DFA6">
      <w:start w:val="3"/>
      <w:numFmt w:val="decimal"/>
      <w:lvlText w:val="%1)"/>
      <w:lvlJc w:val="left"/>
      <w:pPr>
        <w:ind w:left="1154"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6BF634E8">
      <w:numFmt w:val="bullet"/>
      <w:lvlText w:val="•"/>
      <w:lvlJc w:val="left"/>
      <w:pPr>
        <w:ind w:left="2107" w:hanging="305"/>
      </w:pPr>
      <w:rPr>
        <w:rFonts w:hint="default"/>
        <w:lang w:val="ru-RU" w:eastAsia="en-US" w:bidi="ar-SA"/>
      </w:rPr>
    </w:lvl>
    <w:lvl w:ilvl="2" w:tplc="2D1872D8">
      <w:numFmt w:val="bullet"/>
      <w:lvlText w:val="•"/>
      <w:lvlJc w:val="left"/>
      <w:pPr>
        <w:ind w:left="3054" w:hanging="305"/>
      </w:pPr>
      <w:rPr>
        <w:rFonts w:hint="default"/>
        <w:lang w:val="ru-RU" w:eastAsia="en-US" w:bidi="ar-SA"/>
      </w:rPr>
    </w:lvl>
    <w:lvl w:ilvl="3" w:tplc="56962072">
      <w:numFmt w:val="bullet"/>
      <w:lvlText w:val="•"/>
      <w:lvlJc w:val="left"/>
      <w:pPr>
        <w:ind w:left="4001" w:hanging="305"/>
      </w:pPr>
      <w:rPr>
        <w:rFonts w:hint="default"/>
        <w:lang w:val="ru-RU" w:eastAsia="en-US" w:bidi="ar-SA"/>
      </w:rPr>
    </w:lvl>
    <w:lvl w:ilvl="4" w:tplc="29203F02">
      <w:numFmt w:val="bullet"/>
      <w:lvlText w:val="•"/>
      <w:lvlJc w:val="left"/>
      <w:pPr>
        <w:ind w:left="4948" w:hanging="305"/>
      </w:pPr>
      <w:rPr>
        <w:rFonts w:hint="default"/>
        <w:lang w:val="ru-RU" w:eastAsia="en-US" w:bidi="ar-SA"/>
      </w:rPr>
    </w:lvl>
    <w:lvl w:ilvl="5" w:tplc="903CDD04">
      <w:numFmt w:val="bullet"/>
      <w:lvlText w:val="•"/>
      <w:lvlJc w:val="left"/>
      <w:pPr>
        <w:ind w:left="5895" w:hanging="305"/>
      </w:pPr>
      <w:rPr>
        <w:rFonts w:hint="default"/>
        <w:lang w:val="ru-RU" w:eastAsia="en-US" w:bidi="ar-SA"/>
      </w:rPr>
    </w:lvl>
    <w:lvl w:ilvl="6" w:tplc="A1246D76">
      <w:numFmt w:val="bullet"/>
      <w:lvlText w:val="•"/>
      <w:lvlJc w:val="left"/>
      <w:pPr>
        <w:ind w:left="6842" w:hanging="305"/>
      </w:pPr>
      <w:rPr>
        <w:rFonts w:hint="default"/>
        <w:lang w:val="ru-RU" w:eastAsia="en-US" w:bidi="ar-SA"/>
      </w:rPr>
    </w:lvl>
    <w:lvl w:ilvl="7" w:tplc="B7082650">
      <w:numFmt w:val="bullet"/>
      <w:lvlText w:val="•"/>
      <w:lvlJc w:val="left"/>
      <w:pPr>
        <w:ind w:left="7789" w:hanging="305"/>
      </w:pPr>
      <w:rPr>
        <w:rFonts w:hint="default"/>
        <w:lang w:val="ru-RU" w:eastAsia="en-US" w:bidi="ar-SA"/>
      </w:rPr>
    </w:lvl>
    <w:lvl w:ilvl="8" w:tplc="2D64A5F2">
      <w:numFmt w:val="bullet"/>
      <w:lvlText w:val="•"/>
      <w:lvlJc w:val="left"/>
      <w:pPr>
        <w:ind w:left="8737" w:hanging="305"/>
      </w:pPr>
      <w:rPr>
        <w:rFonts w:hint="default"/>
        <w:lang w:val="ru-RU" w:eastAsia="en-US" w:bidi="ar-SA"/>
      </w:rPr>
    </w:lvl>
  </w:abstractNum>
  <w:abstractNum w:abstractNumId="34" w15:restartNumberingAfterBreak="0">
    <w:nsid w:val="7C4D771F"/>
    <w:multiLevelType w:val="multilevel"/>
    <w:tmpl w:val="5748EDF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4"/>
  </w:num>
  <w:num w:numId="2">
    <w:abstractNumId w:val="19"/>
  </w:num>
  <w:num w:numId="3">
    <w:abstractNumId w:val="21"/>
  </w:num>
  <w:num w:numId="4">
    <w:abstractNumId w:val="1"/>
  </w:num>
  <w:num w:numId="5">
    <w:abstractNumId w:val="3"/>
  </w:num>
  <w:num w:numId="6">
    <w:abstractNumId w:val="6"/>
  </w:num>
  <w:num w:numId="7">
    <w:abstractNumId w:val="13"/>
  </w:num>
  <w:num w:numId="8">
    <w:abstractNumId w:val="4"/>
  </w:num>
  <w:num w:numId="9">
    <w:abstractNumId w:val="5"/>
  </w:num>
  <w:num w:numId="10">
    <w:abstractNumId w:val="0"/>
  </w:num>
  <w:num w:numId="11">
    <w:abstractNumId w:val="2"/>
  </w:num>
  <w:num w:numId="12">
    <w:abstractNumId w:val="7"/>
  </w:num>
  <w:num w:numId="13">
    <w:abstractNumId w:val="24"/>
  </w:num>
  <w:num w:numId="14">
    <w:abstractNumId w:val="30"/>
  </w:num>
  <w:num w:numId="15">
    <w:abstractNumId w:val="32"/>
  </w:num>
  <w:num w:numId="16">
    <w:abstractNumId w:val="14"/>
  </w:num>
  <w:num w:numId="17">
    <w:abstractNumId w:val="28"/>
  </w:num>
  <w:num w:numId="18">
    <w:abstractNumId w:val="29"/>
  </w:num>
  <w:num w:numId="19">
    <w:abstractNumId w:val="25"/>
  </w:num>
  <w:num w:numId="20">
    <w:abstractNumId w:val="16"/>
  </w:num>
  <w:num w:numId="21">
    <w:abstractNumId w:val="15"/>
  </w:num>
  <w:num w:numId="22">
    <w:abstractNumId w:val="17"/>
  </w:num>
  <w:num w:numId="23">
    <w:abstractNumId w:val="9"/>
  </w:num>
  <w:num w:numId="24">
    <w:abstractNumId w:val="11"/>
  </w:num>
  <w:num w:numId="25">
    <w:abstractNumId w:val="33"/>
  </w:num>
  <w:num w:numId="26">
    <w:abstractNumId w:val="27"/>
  </w:num>
  <w:num w:numId="27">
    <w:abstractNumId w:val="20"/>
    <w:lvlOverride w:ilvl="0">
      <w:startOverride w:val="2"/>
    </w:lvlOverride>
  </w:num>
  <w:num w:numId="28">
    <w:abstractNumId w:val="26"/>
    <w:lvlOverride w:ilvl="0">
      <w:startOverride w:val="6"/>
    </w:lvlOverride>
  </w:num>
  <w:num w:numId="29">
    <w:abstractNumId w:val="18"/>
    <w:lvlOverride w:ilvl="0">
      <w:startOverride w:val="1"/>
    </w:lvlOverride>
  </w:num>
  <w:num w:numId="30">
    <w:abstractNumId w:val="12"/>
  </w:num>
  <w:num w:numId="31">
    <w:abstractNumId w:val="8"/>
  </w:num>
  <w:num w:numId="32">
    <w:abstractNumId w:val="22"/>
  </w:num>
  <w:num w:numId="33">
    <w:abstractNumId w:val="23"/>
  </w:num>
  <w:num w:numId="34">
    <w:abstractNumId w:val="10"/>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B6922"/>
    <w:rsid w:val="00002311"/>
    <w:rsid w:val="0000386A"/>
    <w:rsid w:val="00003944"/>
    <w:rsid w:val="00007CA5"/>
    <w:rsid w:val="000104BB"/>
    <w:rsid w:val="00015603"/>
    <w:rsid w:val="0001635C"/>
    <w:rsid w:val="000170C2"/>
    <w:rsid w:val="00021D59"/>
    <w:rsid w:val="00024D32"/>
    <w:rsid w:val="00024D56"/>
    <w:rsid w:val="00027EDF"/>
    <w:rsid w:val="00036AF5"/>
    <w:rsid w:val="000374DD"/>
    <w:rsid w:val="00041575"/>
    <w:rsid w:val="00043AFC"/>
    <w:rsid w:val="00044DB1"/>
    <w:rsid w:val="00051A3C"/>
    <w:rsid w:val="00051C6E"/>
    <w:rsid w:val="000555C6"/>
    <w:rsid w:val="000570A4"/>
    <w:rsid w:val="000577FA"/>
    <w:rsid w:val="00061329"/>
    <w:rsid w:val="0006631E"/>
    <w:rsid w:val="000716A3"/>
    <w:rsid w:val="000741B1"/>
    <w:rsid w:val="0008158D"/>
    <w:rsid w:val="00081CAF"/>
    <w:rsid w:val="00083C3B"/>
    <w:rsid w:val="00087354"/>
    <w:rsid w:val="00087A83"/>
    <w:rsid w:val="00087ED8"/>
    <w:rsid w:val="00087F2B"/>
    <w:rsid w:val="00093FC7"/>
    <w:rsid w:val="00094541"/>
    <w:rsid w:val="000946EF"/>
    <w:rsid w:val="00097818"/>
    <w:rsid w:val="000A0B7C"/>
    <w:rsid w:val="000A1DD3"/>
    <w:rsid w:val="000A2DB9"/>
    <w:rsid w:val="000A4135"/>
    <w:rsid w:val="000A70F5"/>
    <w:rsid w:val="000A7856"/>
    <w:rsid w:val="000B2E33"/>
    <w:rsid w:val="000B378F"/>
    <w:rsid w:val="000B6319"/>
    <w:rsid w:val="000B64EB"/>
    <w:rsid w:val="000B6922"/>
    <w:rsid w:val="000B6C2E"/>
    <w:rsid w:val="000B6ECE"/>
    <w:rsid w:val="000C5072"/>
    <w:rsid w:val="000C5E61"/>
    <w:rsid w:val="000C7524"/>
    <w:rsid w:val="000D5AD3"/>
    <w:rsid w:val="000E23B8"/>
    <w:rsid w:val="000E4D37"/>
    <w:rsid w:val="000E6F41"/>
    <w:rsid w:val="000F0471"/>
    <w:rsid w:val="000F1D18"/>
    <w:rsid w:val="000F384E"/>
    <w:rsid w:val="000F3C7C"/>
    <w:rsid w:val="000F6FA5"/>
    <w:rsid w:val="0010111C"/>
    <w:rsid w:val="00105AA1"/>
    <w:rsid w:val="00110673"/>
    <w:rsid w:val="00113F8E"/>
    <w:rsid w:val="0011796C"/>
    <w:rsid w:val="0012016A"/>
    <w:rsid w:val="0012120B"/>
    <w:rsid w:val="00122567"/>
    <w:rsid w:val="00123CE5"/>
    <w:rsid w:val="00124CDB"/>
    <w:rsid w:val="00126ABC"/>
    <w:rsid w:val="001320C6"/>
    <w:rsid w:val="0013265C"/>
    <w:rsid w:val="0013342E"/>
    <w:rsid w:val="001366A6"/>
    <w:rsid w:val="00140309"/>
    <w:rsid w:val="001406AB"/>
    <w:rsid w:val="001415BE"/>
    <w:rsid w:val="001455D0"/>
    <w:rsid w:val="00150349"/>
    <w:rsid w:val="00151FC6"/>
    <w:rsid w:val="00152DB5"/>
    <w:rsid w:val="00165440"/>
    <w:rsid w:val="001668FD"/>
    <w:rsid w:val="001744CA"/>
    <w:rsid w:val="00174B2A"/>
    <w:rsid w:val="0018188B"/>
    <w:rsid w:val="001904F5"/>
    <w:rsid w:val="001932EC"/>
    <w:rsid w:val="001948A3"/>
    <w:rsid w:val="00194F38"/>
    <w:rsid w:val="001A22E5"/>
    <w:rsid w:val="001A52FD"/>
    <w:rsid w:val="001B06C8"/>
    <w:rsid w:val="001B0CB9"/>
    <w:rsid w:val="001B20FC"/>
    <w:rsid w:val="001B6521"/>
    <w:rsid w:val="001C099F"/>
    <w:rsid w:val="001C09AA"/>
    <w:rsid w:val="001C176C"/>
    <w:rsid w:val="001C1866"/>
    <w:rsid w:val="001C28F3"/>
    <w:rsid w:val="001C2C95"/>
    <w:rsid w:val="001C44B3"/>
    <w:rsid w:val="001C658D"/>
    <w:rsid w:val="001C7E93"/>
    <w:rsid w:val="001D0F3D"/>
    <w:rsid w:val="001D1636"/>
    <w:rsid w:val="001D354F"/>
    <w:rsid w:val="001D3946"/>
    <w:rsid w:val="001D436A"/>
    <w:rsid w:val="001D7BDD"/>
    <w:rsid w:val="001E071B"/>
    <w:rsid w:val="001E1503"/>
    <w:rsid w:val="001F1399"/>
    <w:rsid w:val="001F3F4A"/>
    <w:rsid w:val="001F5EA1"/>
    <w:rsid w:val="001F6872"/>
    <w:rsid w:val="0020036D"/>
    <w:rsid w:val="00202603"/>
    <w:rsid w:val="00202D6E"/>
    <w:rsid w:val="00206D7D"/>
    <w:rsid w:val="002079BC"/>
    <w:rsid w:val="002110FA"/>
    <w:rsid w:val="00211C32"/>
    <w:rsid w:val="002172F0"/>
    <w:rsid w:val="002175AD"/>
    <w:rsid w:val="002227BC"/>
    <w:rsid w:val="00222F5D"/>
    <w:rsid w:val="00230627"/>
    <w:rsid w:val="0023286B"/>
    <w:rsid w:val="002360D6"/>
    <w:rsid w:val="00237DFC"/>
    <w:rsid w:val="00245EAA"/>
    <w:rsid w:val="002476B2"/>
    <w:rsid w:val="00252394"/>
    <w:rsid w:val="002539F2"/>
    <w:rsid w:val="00255275"/>
    <w:rsid w:val="002572A3"/>
    <w:rsid w:val="00257A3A"/>
    <w:rsid w:val="002622B9"/>
    <w:rsid w:val="00264C9B"/>
    <w:rsid w:val="00265068"/>
    <w:rsid w:val="00273C3E"/>
    <w:rsid w:val="00277CDF"/>
    <w:rsid w:val="00280085"/>
    <w:rsid w:val="002822A0"/>
    <w:rsid w:val="00286061"/>
    <w:rsid w:val="00293D06"/>
    <w:rsid w:val="00295FA9"/>
    <w:rsid w:val="00296F71"/>
    <w:rsid w:val="002A3045"/>
    <w:rsid w:val="002A38D8"/>
    <w:rsid w:val="002A5693"/>
    <w:rsid w:val="002A6559"/>
    <w:rsid w:val="002B1585"/>
    <w:rsid w:val="002B3E81"/>
    <w:rsid w:val="002C23DA"/>
    <w:rsid w:val="002C37D9"/>
    <w:rsid w:val="002C37EE"/>
    <w:rsid w:val="002C6219"/>
    <w:rsid w:val="002C7B45"/>
    <w:rsid w:val="002D1123"/>
    <w:rsid w:val="002D1833"/>
    <w:rsid w:val="002D6175"/>
    <w:rsid w:val="002D70C4"/>
    <w:rsid w:val="002D7D05"/>
    <w:rsid w:val="002D7F2E"/>
    <w:rsid w:val="002E0903"/>
    <w:rsid w:val="002E2CFF"/>
    <w:rsid w:val="002E305F"/>
    <w:rsid w:val="002E39EE"/>
    <w:rsid w:val="002E5193"/>
    <w:rsid w:val="002E5683"/>
    <w:rsid w:val="002E7310"/>
    <w:rsid w:val="002E7C98"/>
    <w:rsid w:val="002F382B"/>
    <w:rsid w:val="002F4420"/>
    <w:rsid w:val="002F467E"/>
    <w:rsid w:val="002F5EE7"/>
    <w:rsid w:val="002F6060"/>
    <w:rsid w:val="002F7D49"/>
    <w:rsid w:val="00305067"/>
    <w:rsid w:val="00305288"/>
    <w:rsid w:val="00306A06"/>
    <w:rsid w:val="00307FC3"/>
    <w:rsid w:val="003100F4"/>
    <w:rsid w:val="003106EE"/>
    <w:rsid w:val="0031340F"/>
    <w:rsid w:val="00315B88"/>
    <w:rsid w:val="00315EAB"/>
    <w:rsid w:val="00330AE9"/>
    <w:rsid w:val="00330B56"/>
    <w:rsid w:val="00330CE8"/>
    <w:rsid w:val="00333FB6"/>
    <w:rsid w:val="003343DE"/>
    <w:rsid w:val="00334CBB"/>
    <w:rsid w:val="00336CA2"/>
    <w:rsid w:val="0033778D"/>
    <w:rsid w:val="00343178"/>
    <w:rsid w:val="00344E6E"/>
    <w:rsid w:val="003460D2"/>
    <w:rsid w:val="003502AD"/>
    <w:rsid w:val="00350568"/>
    <w:rsid w:val="003528B0"/>
    <w:rsid w:val="0035618B"/>
    <w:rsid w:val="003564AB"/>
    <w:rsid w:val="0035798C"/>
    <w:rsid w:val="003612F7"/>
    <w:rsid w:val="00361683"/>
    <w:rsid w:val="003710E9"/>
    <w:rsid w:val="00374A49"/>
    <w:rsid w:val="003754F6"/>
    <w:rsid w:val="00384DB5"/>
    <w:rsid w:val="00394178"/>
    <w:rsid w:val="00397625"/>
    <w:rsid w:val="00397DBD"/>
    <w:rsid w:val="003A15AC"/>
    <w:rsid w:val="003A1BB5"/>
    <w:rsid w:val="003A44F4"/>
    <w:rsid w:val="003A7703"/>
    <w:rsid w:val="003C0EDF"/>
    <w:rsid w:val="003C2E62"/>
    <w:rsid w:val="003C6BCE"/>
    <w:rsid w:val="003D0F56"/>
    <w:rsid w:val="003D11CB"/>
    <w:rsid w:val="003D4901"/>
    <w:rsid w:val="003D4FF3"/>
    <w:rsid w:val="003D7EE9"/>
    <w:rsid w:val="003F08B9"/>
    <w:rsid w:val="003F08D1"/>
    <w:rsid w:val="003F36F0"/>
    <w:rsid w:val="003F6BDB"/>
    <w:rsid w:val="003F6FE4"/>
    <w:rsid w:val="003F7011"/>
    <w:rsid w:val="00402C65"/>
    <w:rsid w:val="00403D0E"/>
    <w:rsid w:val="0040619D"/>
    <w:rsid w:val="00413864"/>
    <w:rsid w:val="00417064"/>
    <w:rsid w:val="004210EC"/>
    <w:rsid w:val="0042260F"/>
    <w:rsid w:val="00423066"/>
    <w:rsid w:val="004236C5"/>
    <w:rsid w:val="0042439D"/>
    <w:rsid w:val="00424E1C"/>
    <w:rsid w:val="0042505A"/>
    <w:rsid w:val="00425FCA"/>
    <w:rsid w:val="00426EA5"/>
    <w:rsid w:val="004340EC"/>
    <w:rsid w:val="00444384"/>
    <w:rsid w:val="0044462F"/>
    <w:rsid w:val="0044498B"/>
    <w:rsid w:val="0044668C"/>
    <w:rsid w:val="00456045"/>
    <w:rsid w:val="004701C2"/>
    <w:rsid w:val="0047164B"/>
    <w:rsid w:val="00474F5C"/>
    <w:rsid w:val="00475145"/>
    <w:rsid w:val="004767B4"/>
    <w:rsid w:val="00482FCD"/>
    <w:rsid w:val="00483B7E"/>
    <w:rsid w:val="00484785"/>
    <w:rsid w:val="00487A23"/>
    <w:rsid w:val="00487F8F"/>
    <w:rsid w:val="00491174"/>
    <w:rsid w:val="00491A3C"/>
    <w:rsid w:val="00491EC9"/>
    <w:rsid w:val="00492A88"/>
    <w:rsid w:val="00497170"/>
    <w:rsid w:val="004A2575"/>
    <w:rsid w:val="004A2EB1"/>
    <w:rsid w:val="004B043A"/>
    <w:rsid w:val="004B2029"/>
    <w:rsid w:val="004B742D"/>
    <w:rsid w:val="004B7761"/>
    <w:rsid w:val="004C49ED"/>
    <w:rsid w:val="004C4BA1"/>
    <w:rsid w:val="004D3D8F"/>
    <w:rsid w:val="004D58AC"/>
    <w:rsid w:val="004D6ED9"/>
    <w:rsid w:val="004E3116"/>
    <w:rsid w:val="004F0164"/>
    <w:rsid w:val="004F01D6"/>
    <w:rsid w:val="004F1503"/>
    <w:rsid w:val="004F5BB2"/>
    <w:rsid w:val="004F7787"/>
    <w:rsid w:val="00503553"/>
    <w:rsid w:val="00507A5B"/>
    <w:rsid w:val="00510B28"/>
    <w:rsid w:val="00511371"/>
    <w:rsid w:val="005147AE"/>
    <w:rsid w:val="00514ABE"/>
    <w:rsid w:val="005173B7"/>
    <w:rsid w:val="00520879"/>
    <w:rsid w:val="00522D15"/>
    <w:rsid w:val="0052407F"/>
    <w:rsid w:val="005248B0"/>
    <w:rsid w:val="00525D33"/>
    <w:rsid w:val="00542842"/>
    <w:rsid w:val="005543FC"/>
    <w:rsid w:val="00554EA6"/>
    <w:rsid w:val="00556880"/>
    <w:rsid w:val="00563969"/>
    <w:rsid w:val="005642FD"/>
    <w:rsid w:val="005646B6"/>
    <w:rsid w:val="00564F14"/>
    <w:rsid w:val="00566461"/>
    <w:rsid w:val="00567882"/>
    <w:rsid w:val="00572EF5"/>
    <w:rsid w:val="005748CB"/>
    <w:rsid w:val="005764B6"/>
    <w:rsid w:val="005865ED"/>
    <w:rsid w:val="00594E44"/>
    <w:rsid w:val="00596E9A"/>
    <w:rsid w:val="005A07D3"/>
    <w:rsid w:val="005A1267"/>
    <w:rsid w:val="005A2D80"/>
    <w:rsid w:val="005A6BB8"/>
    <w:rsid w:val="005B49B7"/>
    <w:rsid w:val="005B76DC"/>
    <w:rsid w:val="005C103F"/>
    <w:rsid w:val="005D1E7E"/>
    <w:rsid w:val="005D5B44"/>
    <w:rsid w:val="005E0F6D"/>
    <w:rsid w:val="005E30FC"/>
    <w:rsid w:val="005E3C76"/>
    <w:rsid w:val="005F1E06"/>
    <w:rsid w:val="005F6312"/>
    <w:rsid w:val="005F6715"/>
    <w:rsid w:val="00601D39"/>
    <w:rsid w:val="0060363F"/>
    <w:rsid w:val="00606399"/>
    <w:rsid w:val="00607A8F"/>
    <w:rsid w:val="006144F6"/>
    <w:rsid w:val="00616655"/>
    <w:rsid w:val="00617DE3"/>
    <w:rsid w:val="00637BEB"/>
    <w:rsid w:val="00643338"/>
    <w:rsid w:val="00646BD0"/>
    <w:rsid w:val="00651DCE"/>
    <w:rsid w:val="00653F49"/>
    <w:rsid w:val="00656B6A"/>
    <w:rsid w:val="00660905"/>
    <w:rsid w:val="0066112F"/>
    <w:rsid w:val="00661162"/>
    <w:rsid w:val="00664E65"/>
    <w:rsid w:val="00665F40"/>
    <w:rsid w:val="00672D32"/>
    <w:rsid w:val="00673611"/>
    <w:rsid w:val="0068032E"/>
    <w:rsid w:val="006807D3"/>
    <w:rsid w:val="006823FF"/>
    <w:rsid w:val="006864FA"/>
    <w:rsid w:val="00692F92"/>
    <w:rsid w:val="00693754"/>
    <w:rsid w:val="00697D9D"/>
    <w:rsid w:val="006A1538"/>
    <w:rsid w:val="006A4CF6"/>
    <w:rsid w:val="006A6316"/>
    <w:rsid w:val="006A690B"/>
    <w:rsid w:val="006B3017"/>
    <w:rsid w:val="006C03BF"/>
    <w:rsid w:val="006C05BE"/>
    <w:rsid w:val="006C6346"/>
    <w:rsid w:val="006C7569"/>
    <w:rsid w:val="006D25D5"/>
    <w:rsid w:val="006D78FD"/>
    <w:rsid w:val="006E14A0"/>
    <w:rsid w:val="006E169A"/>
    <w:rsid w:val="006E214C"/>
    <w:rsid w:val="006E3186"/>
    <w:rsid w:val="006E5444"/>
    <w:rsid w:val="006E610C"/>
    <w:rsid w:val="006E7E2D"/>
    <w:rsid w:val="006F144B"/>
    <w:rsid w:val="006F216E"/>
    <w:rsid w:val="006F265A"/>
    <w:rsid w:val="006F6FEB"/>
    <w:rsid w:val="00704836"/>
    <w:rsid w:val="00705EB3"/>
    <w:rsid w:val="007069CA"/>
    <w:rsid w:val="00710AD6"/>
    <w:rsid w:val="007148A0"/>
    <w:rsid w:val="00716164"/>
    <w:rsid w:val="00721733"/>
    <w:rsid w:val="00727847"/>
    <w:rsid w:val="007302EC"/>
    <w:rsid w:val="00731682"/>
    <w:rsid w:val="00732EEF"/>
    <w:rsid w:val="00734785"/>
    <w:rsid w:val="00737B68"/>
    <w:rsid w:val="00745311"/>
    <w:rsid w:val="00750AC8"/>
    <w:rsid w:val="00752620"/>
    <w:rsid w:val="007536FA"/>
    <w:rsid w:val="00754330"/>
    <w:rsid w:val="00755837"/>
    <w:rsid w:val="00764036"/>
    <w:rsid w:val="00766C34"/>
    <w:rsid w:val="00766D34"/>
    <w:rsid w:val="007715BD"/>
    <w:rsid w:val="0077212E"/>
    <w:rsid w:val="00772F8D"/>
    <w:rsid w:val="00773175"/>
    <w:rsid w:val="007741E2"/>
    <w:rsid w:val="00774B38"/>
    <w:rsid w:val="00775953"/>
    <w:rsid w:val="00780F41"/>
    <w:rsid w:val="00787688"/>
    <w:rsid w:val="00791A85"/>
    <w:rsid w:val="00791F47"/>
    <w:rsid w:val="00793BCF"/>
    <w:rsid w:val="007954CE"/>
    <w:rsid w:val="007B0BCF"/>
    <w:rsid w:val="007B0C0C"/>
    <w:rsid w:val="007B73D5"/>
    <w:rsid w:val="007C0AFC"/>
    <w:rsid w:val="007C1AF6"/>
    <w:rsid w:val="007C1E64"/>
    <w:rsid w:val="007C52FC"/>
    <w:rsid w:val="007D01F1"/>
    <w:rsid w:val="007D6139"/>
    <w:rsid w:val="007E1AD5"/>
    <w:rsid w:val="007E1B09"/>
    <w:rsid w:val="007E369C"/>
    <w:rsid w:val="007E6FFF"/>
    <w:rsid w:val="007E73E7"/>
    <w:rsid w:val="007F113A"/>
    <w:rsid w:val="007F23F2"/>
    <w:rsid w:val="007F25AD"/>
    <w:rsid w:val="007F49DF"/>
    <w:rsid w:val="00803C5C"/>
    <w:rsid w:val="00805DB8"/>
    <w:rsid w:val="00806446"/>
    <w:rsid w:val="00812D43"/>
    <w:rsid w:val="008151F4"/>
    <w:rsid w:val="0081551D"/>
    <w:rsid w:val="008170AF"/>
    <w:rsid w:val="008252A9"/>
    <w:rsid w:val="0082616E"/>
    <w:rsid w:val="0082711D"/>
    <w:rsid w:val="00836D00"/>
    <w:rsid w:val="00836D4A"/>
    <w:rsid w:val="00840081"/>
    <w:rsid w:val="0084134F"/>
    <w:rsid w:val="008430E0"/>
    <w:rsid w:val="00843F13"/>
    <w:rsid w:val="00844048"/>
    <w:rsid w:val="00855064"/>
    <w:rsid w:val="00856D0F"/>
    <w:rsid w:val="00860623"/>
    <w:rsid w:val="00863268"/>
    <w:rsid w:val="0087126E"/>
    <w:rsid w:val="00871F31"/>
    <w:rsid w:val="00875B05"/>
    <w:rsid w:val="0087776B"/>
    <w:rsid w:val="00880542"/>
    <w:rsid w:val="008829B5"/>
    <w:rsid w:val="00885B31"/>
    <w:rsid w:val="00885BB1"/>
    <w:rsid w:val="00892BA8"/>
    <w:rsid w:val="00894647"/>
    <w:rsid w:val="008969C6"/>
    <w:rsid w:val="00896EAB"/>
    <w:rsid w:val="008A028B"/>
    <w:rsid w:val="008A5E66"/>
    <w:rsid w:val="008A6251"/>
    <w:rsid w:val="008B07DF"/>
    <w:rsid w:val="008B41BE"/>
    <w:rsid w:val="008B6585"/>
    <w:rsid w:val="008B6820"/>
    <w:rsid w:val="008C6321"/>
    <w:rsid w:val="008D01D0"/>
    <w:rsid w:val="008D1C70"/>
    <w:rsid w:val="008D2477"/>
    <w:rsid w:val="008D66A2"/>
    <w:rsid w:val="008D6E06"/>
    <w:rsid w:val="008E279C"/>
    <w:rsid w:val="008E3DEB"/>
    <w:rsid w:val="008E472C"/>
    <w:rsid w:val="008E63E0"/>
    <w:rsid w:val="008E72A2"/>
    <w:rsid w:val="008E7F21"/>
    <w:rsid w:val="008F022B"/>
    <w:rsid w:val="008F3FFD"/>
    <w:rsid w:val="008F46D4"/>
    <w:rsid w:val="008F5490"/>
    <w:rsid w:val="009032B4"/>
    <w:rsid w:val="00907F37"/>
    <w:rsid w:val="0091037A"/>
    <w:rsid w:val="00912DD5"/>
    <w:rsid w:val="00913052"/>
    <w:rsid w:val="009136BF"/>
    <w:rsid w:val="009156C7"/>
    <w:rsid w:val="00923249"/>
    <w:rsid w:val="0092576F"/>
    <w:rsid w:val="0093109A"/>
    <w:rsid w:val="00931199"/>
    <w:rsid w:val="00931864"/>
    <w:rsid w:val="00933A24"/>
    <w:rsid w:val="00937210"/>
    <w:rsid w:val="00937AD3"/>
    <w:rsid w:val="00942163"/>
    <w:rsid w:val="009432F4"/>
    <w:rsid w:val="009435DF"/>
    <w:rsid w:val="00950203"/>
    <w:rsid w:val="009562A1"/>
    <w:rsid w:val="00956C2B"/>
    <w:rsid w:val="0096011B"/>
    <w:rsid w:val="00961BA1"/>
    <w:rsid w:val="009666E6"/>
    <w:rsid w:val="009669FC"/>
    <w:rsid w:val="00966CB9"/>
    <w:rsid w:val="00975A49"/>
    <w:rsid w:val="00975D14"/>
    <w:rsid w:val="009776D4"/>
    <w:rsid w:val="0098032D"/>
    <w:rsid w:val="00981C31"/>
    <w:rsid w:val="00981C51"/>
    <w:rsid w:val="009928FA"/>
    <w:rsid w:val="009950DA"/>
    <w:rsid w:val="0099654B"/>
    <w:rsid w:val="009977A8"/>
    <w:rsid w:val="009A40CF"/>
    <w:rsid w:val="009A4290"/>
    <w:rsid w:val="009A45B0"/>
    <w:rsid w:val="009A79E9"/>
    <w:rsid w:val="009A7C79"/>
    <w:rsid w:val="009B0D98"/>
    <w:rsid w:val="009B3BCC"/>
    <w:rsid w:val="009C01F8"/>
    <w:rsid w:val="009C2226"/>
    <w:rsid w:val="009C5BB7"/>
    <w:rsid w:val="009D0FD9"/>
    <w:rsid w:val="009D15F6"/>
    <w:rsid w:val="009D2424"/>
    <w:rsid w:val="009D4104"/>
    <w:rsid w:val="009D4C21"/>
    <w:rsid w:val="009D6190"/>
    <w:rsid w:val="009D6F53"/>
    <w:rsid w:val="009E3784"/>
    <w:rsid w:val="009F198D"/>
    <w:rsid w:val="009F28AB"/>
    <w:rsid w:val="009F7EF3"/>
    <w:rsid w:val="00A033A2"/>
    <w:rsid w:val="00A05AEA"/>
    <w:rsid w:val="00A069B6"/>
    <w:rsid w:val="00A11866"/>
    <w:rsid w:val="00A127C3"/>
    <w:rsid w:val="00A12E18"/>
    <w:rsid w:val="00A131CC"/>
    <w:rsid w:val="00A1520E"/>
    <w:rsid w:val="00A17C8A"/>
    <w:rsid w:val="00A21E27"/>
    <w:rsid w:val="00A24193"/>
    <w:rsid w:val="00A25DBB"/>
    <w:rsid w:val="00A26D9D"/>
    <w:rsid w:val="00A33EFB"/>
    <w:rsid w:val="00A34628"/>
    <w:rsid w:val="00A35E2D"/>
    <w:rsid w:val="00A4036F"/>
    <w:rsid w:val="00A41584"/>
    <w:rsid w:val="00A41D81"/>
    <w:rsid w:val="00A46C78"/>
    <w:rsid w:val="00A51332"/>
    <w:rsid w:val="00A5301E"/>
    <w:rsid w:val="00A60B29"/>
    <w:rsid w:val="00A6163E"/>
    <w:rsid w:val="00A74926"/>
    <w:rsid w:val="00A7543F"/>
    <w:rsid w:val="00A757B0"/>
    <w:rsid w:val="00A75B1D"/>
    <w:rsid w:val="00A7623E"/>
    <w:rsid w:val="00A81597"/>
    <w:rsid w:val="00A82115"/>
    <w:rsid w:val="00A85044"/>
    <w:rsid w:val="00A90C51"/>
    <w:rsid w:val="00A92556"/>
    <w:rsid w:val="00A95CAD"/>
    <w:rsid w:val="00AA14B6"/>
    <w:rsid w:val="00AA19F8"/>
    <w:rsid w:val="00AA6160"/>
    <w:rsid w:val="00AB0FD7"/>
    <w:rsid w:val="00AB1E29"/>
    <w:rsid w:val="00AB348D"/>
    <w:rsid w:val="00AB50F8"/>
    <w:rsid w:val="00AB66EE"/>
    <w:rsid w:val="00AB6A8D"/>
    <w:rsid w:val="00AB6D17"/>
    <w:rsid w:val="00AC1886"/>
    <w:rsid w:val="00AC2881"/>
    <w:rsid w:val="00AC430E"/>
    <w:rsid w:val="00AC49F4"/>
    <w:rsid w:val="00AC57FF"/>
    <w:rsid w:val="00AD1040"/>
    <w:rsid w:val="00AD59BE"/>
    <w:rsid w:val="00AD7355"/>
    <w:rsid w:val="00AD7982"/>
    <w:rsid w:val="00AD7E96"/>
    <w:rsid w:val="00AE087C"/>
    <w:rsid w:val="00AE12B3"/>
    <w:rsid w:val="00AE2EF6"/>
    <w:rsid w:val="00AE4FC1"/>
    <w:rsid w:val="00AE716D"/>
    <w:rsid w:val="00AF2DC4"/>
    <w:rsid w:val="00B017C9"/>
    <w:rsid w:val="00B07BAA"/>
    <w:rsid w:val="00B1044E"/>
    <w:rsid w:val="00B1086B"/>
    <w:rsid w:val="00B11B9B"/>
    <w:rsid w:val="00B134BA"/>
    <w:rsid w:val="00B13F1E"/>
    <w:rsid w:val="00B1415F"/>
    <w:rsid w:val="00B170B5"/>
    <w:rsid w:val="00B20535"/>
    <w:rsid w:val="00B20686"/>
    <w:rsid w:val="00B3028D"/>
    <w:rsid w:val="00B308E1"/>
    <w:rsid w:val="00B34DED"/>
    <w:rsid w:val="00B35855"/>
    <w:rsid w:val="00B37F84"/>
    <w:rsid w:val="00B46A2A"/>
    <w:rsid w:val="00B505E5"/>
    <w:rsid w:val="00B53D65"/>
    <w:rsid w:val="00B547A8"/>
    <w:rsid w:val="00B5621F"/>
    <w:rsid w:val="00B612E2"/>
    <w:rsid w:val="00B6378C"/>
    <w:rsid w:val="00B655E1"/>
    <w:rsid w:val="00B67129"/>
    <w:rsid w:val="00B67561"/>
    <w:rsid w:val="00B70D1E"/>
    <w:rsid w:val="00B71FA2"/>
    <w:rsid w:val="00B74864"/>
    <w:rsid w:val="00B761CB"/>
    <w:rsid w:val="00B7721A"/>
    <w:rsid w:val="00B90337"/>
    <w:rsid w:val="00B90D61"/>
    <w:rsid w:val="00B940B1"/>
    <w:rsid w:val="00B954CA"/>
    <w:rsid w:val="00B961A7"/>
    <w:rsid w:val="00B97BF7"/>
    <w:rsid w:val="00B97E69"/>
    <w:rsid w:val="00BA5A92"/>
    <w:rsid w:val="00BA7161"/>
    <w:rsid w:val="00BB047E"/>
    <w:rsid w:val="00BB0562"/>
    <w:rsid w:val="00BB13E6"/>
    <w:rsid w:val="00BB219E"/>
    <w:rsid w:val="00BB2283"/>
    <w:rsid w:val="00BB7BB3"/>
    <w:rsid w:val="00BC152E"/>
    <w:rsid w:val="00BC3311"/>
    <w:rsid w:val="00BC54A6"/>
    <w:rsid w:val="00BD46B1"/>
    <w:rsid w:val="00BD4FD5"/>
    <w:rsid w:val="00BD5AB6"/>
    <w:rsid w:val="00BD6F1C"/>
    <w:rsid w:val="00BE1766"/>
    <w:rsid w:val="00BE2D48"/>
    <w:rsid w:val="00BE524A"/>
    <w:rsid w:val="00BE6E09"/>
    <w:rsid w:val="00BF0AF3"/>
    <w:rsid w:val="00BF1AC5"/>
    <w:rsid w:val="00BF1B1B"/>
    <w:rsid w:val="00BF3851"/>
    <w:rsid w:val="00BF59DF"/>
    <w:rsid w:val="00C011E2"/>
    <w:rsid w:val="00C03D61"/>
    <w:rsid w:val="00C04309"/>
    <w:rsid w:val="00C07478"/>
    <w:rsid w:val="00C16612"/>
    <w:rsid w:val="00C23C78"/>
    <w:rsid w:val="00C267E0"/>
    <w:rsid w:val="00C31E0F"/>
    <w:rsid w:val="00C32B48"/>
    <w:rsid w:val="00C40D58"/>
    <w:rsid w:val="00C41C9D"/>
    <w:rsid w:val="00C424CE"/>
    <w:rsid w:val="00C46401"/>
    <w:rsid w:val="00C5109F"/>
    <w:rsid w:val="00C52E92"/>
    <w:rsid w:val="00C54D67"/>
    <w:rsid w:val="00C5534E"/>
    <w:rsid w:val="00C55877"/>
    <w:rsid w:val="00C558D1"/>
    <w:rsid w:val="00C5615E"/>
    <w:rsid w:val="00C56468"/>
    <w:rsid w:val="00C60675"/>
    <w:rsid w:val="00C621AC"/>
    <w:rsid w:val="00C64224"/>
    <w:rsid w:val="00C644C8"/>
    <w:rsid w:val="00C64709"/>
    <w:rsid w:val="00C655B7"/>
    <w:rsid w:val="00C71524"/>
    <w:rsid w:val="00C745E8"/>
    <w:rsid w:val="00C74B70"/>
    <w:rsid w:val="00C7790F"/>
    <w:rsid w:val="00C801FA"/>
    <w:rsid w:val="00C835F7"/>
    <w:rsid w:val="00C86CA2"/>
    <w:rsid w:val="00C923E0"/>
    <w:rsid w:val="00C9314E"/>
    <w:rsid w:val="00C934DE"/>
    <w:rsid w:val="00C93CEE"/>
    <w:rsid w:val="00C94ED0"/>
    <w:rsid w:val="00C9519C"/>
    <w:rsid w:val="00C9688E"/>
    <w:rsid w:val="00CA2714"/>
    <w:rsid w:val="00CA38F1"/>
    <w:rsid w:val="00CA6261"/>
    <w:rsid w:val="00CA77AB"/>
    <w:rsid w:val="00CA7DE7"/>
    <w:rsid w:val="00CB02CD"/>
    <w:rsid w:val="00CB072E"/>
    <w:rsid w:val="00CB227E"/>
    <w:rsid w:val="00CB5644"/>
    <w:rsid w:val="00CB66C0"/>
    <w:rsid w:val="00CB691E"/>
    <w:rsid w:val="00CB79B5"/>
    <w:rsid w:val="00CC1C7A"/>
    <w:rsid w:val="00CC5FE6"/>
    <w:rsid w:val="00CC6743"/>
    <w:rsid w:val="00CC6834"/>
    <w:rsid w:val="00CD2111"/>
    <w:rsid w:val="00CD375E"/>
    <w:rsid w:val="00CD4782"/>
    <w:rsid w:val="00CE11A2"/>
    <w:rsid w:val="00CE3F7D"/>
    <w:rsid w:val="00CE4F27"/>
    <w:rsid w:val="00CF0FDB"/>
    <w:rsid w:val="00CF1FDB"/>
    <w:rsid w:val="00CF759D"/>
    <w:rsid w:val="00D00A05"/>
    <w:rsid w:val="00D038E7"/>
    <w:rsid w:val="00D074CA"/>
    <w:rsid w:val="00D07894"/>
    <w:rsid w:val="00D10DF1"/>
    <w:rsid w:val="00D136BB"/>
    <w:rsid w:val="00D16F06"/>
    <w:rsid w:val="00D236D0"/>
    <w:rsid w:val="00D23897"/>
    <w:rsid w:val="00D26CF3"/>
    <w:rsid w:val="00D33D4F"/>
    <w:rsid w:val="00D34B27"/>
    <w:rsid w:val="00D37D8E"/>
    <w:rsid w:val="00D46B32"/>
    <w:rsid w:val="00D4732D"/>
    <w:rsid w:val="00D5080B"/>
    <w:rsid w:val="00D50A81"/>
    <w:rsid w:val="00D51999"/>
    <w:rsid w:val="00D57361"/>
    <w:rsid w:val="00D57B23"/>
    <w:rsid w:val="00D6186B"/>
    <w:rsid w:val="00D628A9"/>
    <w:rsid w:val="00D655CB"/>
    <w:rsid w:val="00D6609D"/>
    <w:rsid w:val="00D66182"/>
    <w:rsid w:val="00D661C4"/>
    <w:rsid w:val="00D666C7"/>
    <w:rsid w:val="00D679A2"/>
    <w:rsid w:val="00D722C4"/>
    <w:rsid w:val="00D73B22"/>
    <w:rsid w:val="00D740F2"/>
    <w:rsid w:val="00D74833"/>
    <w:rsid w:val="00D75C3A"/>
    <w:rsid w:val="00D75D79"/>
    <w:rsid w:val="00D76C57"/>
    <w:rsid w:val="00D77AD8"/>
    <w:rsid w:val="00D80ECC"/>
    <w:rsid w:val="00D81ACF"/>
    <w:rsid w:val="00D82304"/>
    <w:rsid w:val="00D82AC2"/>
    <w:rsid w:val="00D856BD"/>
    <w:rsid w:val="00D85FBD"/>
    <w:rsid w:val="00D9085C"/>
    <w:rsid w:val="00D949F4"/>
    <w:rsid w:val="00DA07FF"/>
    <w:rsid w:val="00DA0E2D"/>
    <w:rsid w:val="00DA2DCA"/>
    <w:rsid w:val="00DA3434"/>
    <w:rsid w:val="00DA5B3B"/>
    <w:rsid w:val="00DA662D"/>
    <w:rsid w:val="00DB038F"/>
    <w:rsid w:val="00DB2ED9"/>
    <w:rsid w:val="00DB6930"/>
    <w:rsid w:val="00DC3D40"/>
    <w:rsid w:val="00DC7CB2"/>
    <w:rsid w:val="00DC7DA5"/>
    <w:rsid w:val="00DD041F"/>
    <w:rsid w:val="00DD4870"/>
    <w:rsid w:val="00DD4E50"/>
    <w:rsid w:val="00DD538D"/>
    <w:rsid w:val="00DE1C1B"/>
    <w:rsid w:val="00DE3A78"/>
    <w:rsid w:val="00DE3CEC"/>
    <w:rsid w:val="00DF2756"/>
    <w:rsid w:val="00DF3873"/>
    <w:rsid w:val="00DF73B4"/>
    <w:rsid w:val="00E00C81"/>
    <w:rsid w:val="00E074BC"/>
    <w:rsid w:val="00E108D9"/>
    <w:rsid w:val="00E10F1A"/>
    <w:rsid w:val="00E15C32"/>
    <w:rsid w:val="00E17F75"/>
    <w:rsid w:val="00E20F23"/>
    <w:rsid w:val="00E21058"/>
    <w:rsid w:val="00E21BF7"/>
    <w:rsid w:val="00E2228B"/>
    <w:rsid w:val="00E223CD"/>
    <w:rsid w:val="00E238F8"/>
    <w:rsid w:val="00E24F42"/>
    <w:rsid w:val="00E2564B"/>
    <w:rsid w:val="00E27224"/>
    <w:rsid w:val="00E310D8"/>
    <w:rsid w:val="00E323F4"/>
    <w:rsid w:val="00E324BB"/>
    <w:rsid w:val="00E33E2F"/>
    <w:rsid w:val="00E34CEE"/>
    <w:rsid w:val="00E35D81"/>
    <w:rsid w:val="00E40129"/>
    <w:rsid w:val="00E40DD1"/>
    <w:rsid w:val="00E42431"/>
    <w:rsid w:val="00E44628"/>
    <w:rsid w:val="00E448A7"/>
    <w:rsid w:val="00E44DE2"/>
    <w:rsid w:val="00E4580B"/>
    <w:rsid w:val="00E53060"/>
    <w:rsid w:val="00E533F8"/>
    <w:rsid w:val="00E542FB"/>
    <w:rsid w:val="00E550F6"/>
    <w:rsid w:val="00E55EA6"/>
    <w:rsid w:val="00E566CD"/>
    <w:rsid w:val="00E57A60"/>
    <w:rsid w:val="00E613E2"/>
    <w:rsid w:val="00E621A3"/>
    <w:rsid w:val="00E6466B"/>
    <w:rsid w:val="00E7186A"/>
    <w:rsid w:val="00E71D4F"/>
    <w:rsid w:val="00E74CBF"/>
    <w:rsid w:val="00E7570E"/>
    <w:rsid w:val="00E76173"/>
    <w:rsid w:val="00E77761"/>
    <w:rsid w:val="00E82645"/>
    <w:rsid w:val="00E83DC8"/>
    <w:rsid w:val="00E85190"/>
    <w:rsid w:val="00E90679"/>
    <w:rsid w:val="00E94E9E"/>
    <w:rsid w:val="00E95094"/>
    <w:rsid w:val="00E97D62"/>
    <w:rsid w:val="00EA145F"/>
    <w:rsid w:val="00EA22F4"/>
    <w:rsid w:val="00EA2388"/>
    <w:rsid w:val="00EA3A69"/>
    <w:rsid w:val="00EB0FAC"/>
    <w:rsid w:val="00EB1387"/>
    <w:rsid w:val="00EB19D2"/>
    <w:rsid w:val="00EB53F7"/>
    <w:rsid w:val="00EB5693"/>
    <w:rsid w:val="00EB78B7"/>
    <w:rsid w:val="00EC0FF7"/>
    <w:rsid w:val="00EC1E9D"/>
    <w:rsid w:val="00EC277B"/>
    <w:rsid w:val="00EC5C8C"/>
    <w:rsid w:val="00ED1A5C"/>
    <w:rsid w:val="00ED2E78"/>
    <w:rsid w:val="00ED3948"/>
    <w:rsid w:val="00ED407A"/>
    <w:rsid w:val="00ED4C34"/>
    <w:rsid w:val="00EE1E92"/>
    <w:rsid w:val="00EE44E2"/>
    <w:rsid w:val="00EE6B62"/>
    <w:rsid w:val="00EF079B"/>
    <w:rsid w:val="00EF1136"/>
    <w:rsid w:val="00EF3C5F"/>
    <w:rsid w:val="00F0329E"/>
    <w:rsid w:val="00F03599"/>
    <w:rsid w:val="00F05C6A"/>
    <w:rsid w:val="00F103E8"/>
    <w:rsid w:val="00F12785"/>
    <w:rsid w:val="00F12C09"/>
    <w:rsid w:val="00F16D2F"/>
    <w:rsid w:val="00F21328"/>
    <w:rsid w:val="00F22409"/>
    <w:rsid w:val="00F231FA"/>
    <w:rsid w:val="00F2545F"/>
    <w:rsid w:val="00F269D5"/>
    <w:rsid w:val="00F26B69"/>
    <w:rsid w:val="00F35C3C"/>
    <w:rsid w:val="00F36362"/>
    <w:rsid w:val="00F402D2"/>
    <w:rsid w:val="00F40D9F"/>
    <w:rsid w:val="00F4499C"/>
    <w:rsid w:val="00F465EC"/>
    <w:rsid w:val="00F50744"/>
    <w:rsid w:val="00F514B3"/>
    <w:rsid w:val="00F56040"/>
    <w:rsid w:val="00F61D93"/>
    <w:rsid w:val="00F64B44"/>
    <w:rsid w:val="00F702FA"/>
    <w:rsid w:val="00F72405"/>
    <w:rsid w:val="00F72654"/>
    <w:rsid w:val="00F73F03"/>
    <w:rsid w:val="00F7507E"/>
    <w:rsid w:val="00F76381"/>
    <w:rsid w:val="00F778CE"/>
    <w:rsid w:val="00F83736"/>
    <w:rsid w:val="00F91016"/>
    <w:rsid w:val="00F926AB"/>
    <w:rsid w:val="00F92DBB"/>
    <w:rsid w:val="00F9419D"/>
    <w:rsid w:val="00FA1607"/>
    <w:rsid w:val="00FA40FF"/>
    <w:rsid w:val="00FA4C03"/>
    <w:rsid w:val="00FA508B"/>
    <w:rsid w:val="00FB1CCC"/>
    <w:rsid w:val="00FB4677"/>
    <w:rsid w:val="00FB5D07"/>
    <w:rsid w:val="00FC10BD"/>
    <w:rsid w:val="00FC1218"/>
    <w:rsid w:val="00FC7DCD"/>
    <w:rsid w:val="00FD26EF"/>
    <w:rsid w:val="00FD4DB8"/>
    <w:rsid w:val="00FD5E20"/>
    <w:rsid w:val="00FF3114"/>
    <w:rsid w:val="00FF4348"/>
    <w:rsid w:val="00FF6E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77389"/>
  <w15:docId w15:val="{F99B5C1D-2784-4FF7-88B6-CE3571402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922"/>
    <w:pPr>
      <w:spacing w:after="200" w:line="276" w:lineRule="auto"/>
    </w:pPr>
    <w:rPr>
      <w:sz w:val="22"/>
      <w:szCs w:val="22"/>
      <w:lang w:eastAsia="en-US"/>
    </w:rPr>
  </w:style>
  <w:style w:type="paragraph" w:styleId="1">
    <w:name w:val="heading 1"/>
    <w:aliases w:val="Глава"/>
    <w:basedOn w:val="a"/>
    <w:next w:val="a"/>
    <w:link w:val="10"/>
    <w:uiPriority w:val="99"/>
    <w:qFormat/>
    <w:rsid w:val="000A1DD3"/>
    <w:pPr>
      <w:keepNext/>
      <w:spacing w:before="240" w:after="60" w:line="240" w:lineRule="auto"/>
      <w:outlineLvl w:val="0"/>
    </w:pPr>
    <w:rPr>
      <w:rFonts w:ascii="Arial" w:eastAsia="Times New Roman" w:hAnsi="Arial" w:cs="Arial"/>
      <w:b/>
      <w:bCs/>
      <w:kern w:val="32"/>
      <w:sz w:val="32"/>
      <w:szCs w:val="32"/>
      <w:lang w:eastAsia="ru-RU"/>
    </w:rPr>
  </w:style>
  <w:style w:type="paragraph" w:styleId="4">
    <w:name w:val="heading 4"/>
    <w:basedOn w:val="a"/>
    <w:link w:val="40"/>
    <w:uiPriority w:val="9"/>
    <w:qFormat/>
    <w:rsid w:val="0082616E"/>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0B6922"/>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0B6922"/>
    <w:pPr>
      <w:widowControl w:val="0"/>
      <w:autoSpaceDE w:val="0"/>
      <w:autoSpaceDN w:val="0"/>
      <w:adjustRightInd w:val="0"/>
    </w:pPr>
    <w:rPr>
      <w:rFonts w:eastAsia="Times New Roman" w:cs="Calibri"/>
      <w:b/>
      <w:bCs/>
      <w:sz w:val="22"/>
      <w:szCs w:val="22"/>
    </w:rPr>
  </w:style>
  <w:style w:type="paragraph" w:styleId="a3">
    <w:name w:val="header"/>
    <w:basedOn w:val="a"/>
    <w:link w:val="a4"/>
    <w:uiPriority w:val="99"/>
    <w:unhideWhenUsed/>
    <w:rsid w:val="000A785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A7856"/>
  </w:style>
  <w:style w:type="paragraph" w:styleId="a5">
    <w:name w:val="footer"/>
    <w:basedOn w:val="a"/>
    <w:link w:val="a6"/>
    <w:unhideWhenUsed/>
    <w:rsid w:val="000A7856"/>
    <w:pPr>
      <w:tabs>
        <w:tab w:val="center" w:pos="4677"/>
        <w:tab w:val="right" w:pos="9355"/>
      </w:tabs>
      <w:spacing w:after="0" w:line="240" w:lineRule="auto"/>
    </w:pPr>
  </w:style>
  <w:style w:type="character" w:customStyle="1" w:styleId="a6">
    <w:name w:val="Нижний колонтитул Знак"/>
    <w:basedOn w:val="a0"/>
    <w:link w:val="a5"/>
    <w:rsid w:val="000A7856"/>
  </w:style>
  <w:style w:type="paragraph" w:styleId="a7">
    <w:name w:val="List Paragraph"/>
    <w:aliases w:val="ТЗ список,Абзац списка нумерованный"/>
    <w:basedOn w:val="a"/>
    <w:link w:val="a8"/>
    <w:uiPriority w:val="1"/>
    <w:qFormat/>
    <w:rsid w:val="00805DB8"/>
    <w:pPr>
      <w:ind w:left="720"/>
      <w:contextualSpacing/>
    </w:pPr>
  </w:style>
  <w:style w:type="paragraph" w:styleId="a9">
    <w:name w:val="Normal (Web)"/>
    <w:basedOn w:val="a"/>
    <w:uiPriority w:val="99"/>
    <w:unhideWhenUsed/>
    <w:rsid w:val="0082616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0">
    <w:name w:val="Заголовок 4 Знак"/>
    <w:link w:val="4"/>
    <w:uiPriority w:val="9"/>
    <w:rsid w:val="0082616E"/>
    <w:rPr>
      <w:rFonts w:ascii="Times New Roman" w:eastAsia="Times New Roman" w:hAnsi="Times New Roman" w:cs="Times New Roman"/>
      <w:b/>
      <w:bCs/>
      <w:sz w:val="24"/>
      <w:szCs w:val="24"/>
      <w:lang w:eastAsia="ru-RU"/>
    </w:rPr>
  </w:style>
  <w:style w:type="character" w:styleId="aa">
    <w:name w:val="Hyperlink"/>
    <w:uiPriority w:val="99"/>
    <w:unhideWhenUsed/>
    <w:rsid w:val="0082616E"/>
    <w:rPr>
      <w:color w:val="0000FF"/>
      <w:u w:val="single"/>
    </w:rPr>
  </w:style>
  <w:style w:type="character" w:styleId="ab">
    <w:name w:val="Emphasis"/>
    <w:uiPriority w:val="20"/>
    <w:qFormat/>
    <w:rsid w:val="0082616E"/>
    <w:rPr>
      <w:i/>
      <w:iCs/>
    </w:rPr>
  </w:style>
  <w:style w:type="character" w:styleId="ac">
    <w:name w:val="Strong"/>
    <w:uiPriority w:val="22"/>
    <w:qFormat/>
    <w:rsid w:val="0082616E"/>
    <w:rPr>
      <w:b/>
      <w:bCs/>
    </w:rPr>
  </w:style>
  <w:style w:type="character" w:customStyle="1" w:styleId="articleseparator">
    <w:name w:val="article_separator"/>
    <w:basedOn w:val="a0"/>
    <w:rsid w:val="0082616E"/>
  </w:style>
  <w:style w:type="paragraph" w:styleId="z-">
    <w:name w:val="HTML Top of Form"/>
    <w:basedOn w:val="a"/>
    <w:next w:val="a"/>
    <w:link w:val="z-0"/>
    <w:hidden/>
    <w:uiPriority w:val="99"/>
    <w:semiHidden/>
    <w:unhideWhenUsed/>
    <w:rsid w:val="0082616E"/>
    <w:pPr>
      <w:pBdr>
        <w:bottom w:val="single" w:sz="6" w:space="1" w:color="auto"/>
      </w:pBdr>
      <w:spacing w:after="0" w:line="240" w:lineRule="auto"/>
      <w:jc w:val="center"/>
    </w:pPr>
    <w:rPr>
      <w:rFonts w:ascii="Arial" w:eastAsia="Times New Roman" w:hAnsi="Arial"/>
      <w:vanish/>
      <w:sz w:val="16"/>
      <w:szCs w:val="16"/>
      <w:lang w:eastAsia="ru-RU"/>
    </w:rPr>
  </w:style>
  <w:style w:type="character" w:customStyle="1" w:styleId="z-0">
    <w:name w:val="z-Начало формы Знак"/>
    <w:link w:val="z-"/>
    <w:uiPriority w:val="99"/>
    <w:semiHidden/>
    <w:rsid w:val="0082616E"/>
    <w:rPr>
      <w:rFonts w:ascii="Arial" w:eastAsia="Times New Roman" w:hAnsi="Arial" w:cs="Arial"/>
      <w:vanish/>
      <w:sz w:val="16"/>
      <w:szCs w:val="16"/>
      <w:lang w:eastAsia="ru-RU"/>
    </w:rPr>
  </w:style>
  <w:style w:type="character" w:customStyle="1" w:styleId="captcha">
    <w:name w:val="captcha"/>
    <w:basedOn w:val="a0"/>
    <w:rsid w:val="0082616E"/>
  </w:style>
  <w:style w:type="paragraph" w:styleId="z-1">
    <w:name w:val="HTML Bottom of Form"/>
    <w:basedOn w:val="a"/>
    <w:next w:val="a"/>
    <w:link w:val="z-2"/>
    <w:hidden/>
    <w:uiPriority w:val="99"/>
    <w:semiHidden/>
    <w:unhideWhenUsed/>
    <w:rsid w:val="0082616E"/>
    <w:pPr>
      <w:pBdr>
        <w:top w:val="single" w:sz="6" w:space="1" w:color="auto"/>
      </w:pBdr>
      <w:spacing w:after="0" w:line="240" w:lineRule="auto"/>
      <w:jc w:val="center"/>
    </w:pPr>
    <w:rPr>
      <w:rFonts w:ascii="Arial" w:eastAsia="Times New Roman" w:hAnsi="Arial"/>
      <w:vanish/>
      <w:sz w:val="16"/>
      <w:szCs w:val="16"/>
      <w:lang w:eastAsia="ru-RU"/>
    </w:rPr>
  </w:style>
  <w:style w:type="character" w:customStyle="1" w:styleId="z-2">
    <w:name w:val="z-Конец формы Знак"/>
    <w:link w:val="z-1"/>
    <w:uiPriority w:val="99"/>
    <w:semiHidden/>
    <w:rsid w:val="0082616E"/>
    <w:rPr>
      <w:rFonts w:ascii="Arial" w:eastAsia="Times New Roman" w:hAnsi="Arial" w:cs="Arial"/>
      <w:vanish/>
      <w:sz w:val="16"/>
      <w:szCs w:val="16"/>
      <w:lang w:eastAsia="ru-RU"/>
    </w:rPr>
  </w:style>
  <w:style w:type="paragraph" w:styleId="ad">
    <w:name w:val="Balloon Text"/>
    <w:basedOn w:val="a"/>
    <w:link w:val="ae"/>
    <w:uiPriority w:val="99"/>
    <w:semiHidden/>
    <w:unhideWhenUsed/>
    <w:rsid w:val="0082616E"/>
    <w:pPr>
      <w:spacing w:after="0" w:line="240" w:lineRule="auto"/>
    </w:pPr>
    <w:rPr>
      <w:rFonts w:ascii="Tahoma" w:hAnsi="Tahoma"/>
      <w:sz w:val="16"/>
      <w:szCs w:val="16"/>
    </w:rPr>
  </w:style>
  <w:style w:type="character" w:customStyle="1" w:styleId="ae">
    <w:name w:val="Текст выноски Знак"/>
    <w:link w:val="ad"/>
    <w:uiPriority w:val="99"/>
    <w:semiHidden/>
    <w:rsid w:val="0082616E"/>
    <w:rPr>
      <w:rFonts w:ascii="Tahoma" w:hAnsi="Tahoma" w:cs="Tahoma"/>
      <w:sz w:val="16"/>
      <w:szCs w:val="16"/>
    </w:rPr>
  </w:style>
  <w:style w:type="character" w:styleId="af">
    <w:name w:val="page number"/>
    <w:basedOn w:val="a0"/>
    <w:rsid w:val="009B0D98"/>
  </w:style>
  <w:style w:type="character" w:styleId="af0">
    <w:name w:val="footnote reference"/>
    <w:uiPriority w:val="99"/>
    <w:semiHidden/>
    <w:rsid w:val="009B0D98"/>
    <w:rPr>
      <w:vertAlign w:val="superscript"/>
    </w:rPr>
  </w:style>
  <w:style w:type="paragraph" w:styleId="af1">
    <w:name w:val="Body Text Indent"/>
    <w:basedOn w:val="a"/>
    <w:link w:val="af2"/>
    <w:rsid w:val="009B0D98"/>
    <w:pPr>
      <w:spacing w:after="0" w:line="240" w:lineRule="auto"/>
      <w:ind w:firstLine="720"/>
      <w:jc w:val="both"/>
    </w:pPr>
    <w:rPr>
      <w:rFonts w:ascii="Arial" w:eastAsia="Times New Roman" w:hAnsi="Arial"/>
      <w:sz w:val="28"/>
      <w:szCs w:val="28"/>
      <w:lang w:eastAsia="ru-RU"/>
    </w:rPr>
  </w:style>
  <w:style w:type="character" w:customStyle="1" w:styleId="af2">
    <w:name w:val="Основной текст с отступом Знак"/>
    <w:link w:val="af1"/>
    <w:rsid w:val="009B0D98"/>
    <w:rPr>
      <w:rFonts w:ascii="Arial" w:eastAsia="Times New Roman" w:hAnsi="Arial" w:cs="Times New Roman"/>
      <w:sz w:val="28"/>
      <w:szCs w:val="28"/>
      <w:lang w:eastAsia="ru-RU"/>
    </w:rPr>
  </w:style>
  <w:style w:type="paragraph" w:customStyle="1" w:styleId="ConsPlusNormal">
    <w:name w:val="ConsPlusNormal"/>
    <w:link w:val="ConsPlusNormal0"/>
    <w:qFormat/>
    <w:rsid w:val="009B0D98"/>
    <w:pPr>
      <w:widowControl w:val="0"/>
      <w:autoSpaceDE w:val="0"/>
      <w:autoSpaceDN w:val="0"/>
      <w:adjustRightInd w:val="0"/>
      <w:ind w:firstLine="720"/>
    </w:pPr>
    <w:rPr>
      <w:rFonts w:ascii="Arial" w:eastAsia="Times New Roman" w:hAnsi="Arial" w:cs="Arial"/>
    </w:rPr>
  </w:style>
  <w:style w:type="paragraph" w:customStyle="1" w:styleId="u">
    <w:name w:val="u"/>
    <w:basedOn w:val="a"/>
    <w:rsid w:val="00DB038F"/>
    <w:pPr>
      <w:spacing w:after="0" w:line="240" w:lineRule="auto"/>
      <w:ind w:firstLine="390"/>
      <w:jc w:val="both"/>
    </w:pPr>
    <w:rPr>
      <w:rFonts w:ascii="Times New Roman" w:eastAsia="Times New Roman" w:hAnsi="Times New Roman"/>
      <w:color w:val="000000"/>
      <w:sz w:val="24"/>
      <w:szCs w:val="24"/>
      <w:lang w:eastAsia="ru-RU"/>
    </w:rPr>
  </w:style>
  <w:style w:type="character" w:customStyle="1" w:styleId="FontStyle39">
    <w:name w:val="Font Style39"/>
    <w:rsid w:val="004B7761"/>
    <w:rPr>
      <w:rFonts w:ascii="Times New Roman" w:hAnsi="Times New Roman" w:cs="Times New Roman"/>
      <w:sz w:val="26"/>
      <w:szCs w:val="26"/>
    </w:rPr>
  </w:style>
  <w:style w:type="character" w:customStyle="1" w:styleId="FontStyle41">
    <w:name w:val="Font Style41"/>
    <w:rsid w:val="004B7761"/>
    <w:rPr>
      <w:rFonts w:ascii="Times New Roman" w:hAnsi="Times New Roman" w:cs="Times New Roman"/>
      <w:sz w:val="18"/>
      <w:szCs w:val="18"/>
    </w:rPr>
  </w:style>
  <w:style w:type="paragraph" w:customStyle="1" w:styleId="Style2">
    <w:name w:val="Style2"/>
    <w:basedOn w:val="a"/>
    <w:uiPriority w:val="99"/>
    <w:qFormat/>
    <w:rsid w:val="004B7761"/>
    <w:pPr>
      <w:widowControl w:val="0"/>
      <w:suppressAutoHyphens/>
      <w:autoSpaceDE w:val="0"/>
      <w:spacing w:after="0" w:line="240" w:lineRule="auto"/>
      <w:jc w:val="center"/>
    </w:pPr>
    <w:rPr>
      <w:rFonts w:ascii="Times New Roman" w:eastAsia="Times New Roman" w:hAnsi="Times New Roman"/>
      <w:sz w:val="24"/>
      <w:szCs w:val="24"/>
      <w:lang w:eastAsia="ar-SA"/>
    </w:rPr>
  </w:style>
  <w:style w:type="paragraph" w:customStyle="1" w:styleId="Style10">
    <w:name w:val="Style10"/>
    <w:basedOn w:val="a"/>
    <w:uiPriority w:val="99"/>
    <w:qFormat/>
    <w:rsid w:val="004B7761"/>
    <w:pPr>
      <w:widowControl w:val="0"/>
      <w:suppressAutoHyphens/>
      <w:autoSpaceDE w:val="0"/>
      <w:spacing w:after="0" w:line="326" w:lineRule="exact"/>
      <w:ind w:firstLine="586"/>
    </w:pPr>
    <w:rPr>
      <w:rFonts w:ascii="Times New Roman" w:eastAsia="Times New Roman" w:hAnsi="Times New Roman"/>
      <w:sz w:val="24"/>
      <w:szCs w:val="24"/>
      <w:lang w:eastAsia="ar-SA"/>
    </w:rPr>
  </w:style>
  <w:style w:type="paragraph" w:customStyle="1" w:styleId="Style12">
    <w:name w:val="Style12"/>
    <w:basedOn w:val="a"/>
    <w:rsid w:val="004B7761"/>
    <w:pPr>
      <w:widowControl w:val="0"/>
      <w:suppressAutoHyphens/>
      <w:autoSpaceDE w:val="0"/>
      <w:spacing w:after="0" w:line="245" w:lineRule="exact"/>
      <w:jc w:val="both"/>
    </w:pPr>
    <w:rPr>
      <w:rFonts w:ascii="Times New Roman" w:eastAsia="Times New Roman" w:hAnsi="Times New Roman"/>
      <w:sz w:val="24"/>
      <w:szCs w:val="24"/>
      <w:lang w:eastAsia="ar-SA"/>
    </w:rPr>
  </w:style>
  <w:style w:type="paragraph" w:customStyle="1" w:styleId="Style9">
    <w:name w:val="Style9"/>
    <w:basedOn w:val="a"/>
    <w:rsid w:val="00F91016"/>
    <w:pPr>
      <w:widowControl w:val="0"/>
      <w:suppressAutoHyphens/>
      <w:autoSpaceDE w:val="0"/>
      <w:spacing w:after="0" w:line="322" w:lineRule="exact"/>
      <w:ind w:firstLine="701"/>
      <w:jc w:val="both"/>
    </w:pPr>
    <w:rPr>
      <w:rFonts w:ascii="Times New Roman" w:eastAsia="Times New Roman" w:hAnsi="Times New Roman"/>
      <w:sz w:val="24"/>
      <w:szCs w:val="24"/>
      <w:lang w:eastAsia="ar-SA"/>
    </w:rPr>
  </w:style>
  <w:style w:type="character" w:customStyle="1" w:styleId="FontStyle40">
    <w:name w:val="Font Style40"/>
    <w:rsid w:val="00F91016"/>
    <w:rPr>
      <w:rFonts w:ascii="Times New Roman" w:hAnsi="Times New Roman" w:cs="Times New Roman"/>
      <w:sz w:val="22"/>
      <w:szCs w:val="22"/>
    </w:rPr>
  </w:style>
  <w:style w:type="character" w:customStyle="1" w:styleId="FontStyle42">
    <w:name w:val="Font Style42"/>
    <w:rsid w:val="00F91016"/>
    <w:rPr>
      <w:rFonts w:ascii="Times New Roman" w:hAnsi="Times New Roman" w:cs="Times New Roman"/>
      <w:sz w:val="26"/>
      <w:szCs w:val="26"/>
    </w:rPr>
  </w:style>
  <w:style w:type="paragraph" w:customStyle="1" w:styleId="Style6">
    <w:name w:val="Style6"/>
    <w:basedOn w:val="a"/>
    <w:rsid w:val="00F91016"/>
    <w:pPr>
      <w:widowControl w:val="0"/>
      <w:suppressAutoHyphens/>
      <w:autoSpaceDE w:val="0"/>
      <w:spacing w:after="0" w:line="240" w:lineRule="auto"/>
      <w:jc w:val="center"/>
    </w:pPr>
    <w:rPr>
      <w:rFonts w:ascii="Times New Roman" w:eastAsia="Times New Roman" w:hAnsi="Times New Roman"/>
      <w:sz w:val="24"/>
      <w:szCs w:val="24"/>
      <w:lang w:eastAsia="ar-SA"/>
    </w:rPr>
  </w:style>
  <w:style w:type="paragraph" w:customStyle="1" w:styleId="Style23">
    <w:name w:val="Style23"/>
    <w:basedOn w:val="a"/>
    <w:rsid w:val="00F91016"/>
    <w:pPr>
      <w:widowControl w:val="0"/>
      <w:suppressAutoHyphens/>
      <w:autoSpaceDE w:val="0"/>
      <w:spacing w:after="0" w:line="328" w:lineRule="exact"/>
      <w:ind w:firstLine="691"/>
    </w:pPr>
    <w:rPr>
      <w:rFonts w:ascii="Times New Roman" w:eastAsia="Times New Roman" w:hAnsi="Times New Roman"/>
      <w:sz w:val="24"/>
      <w:szCs w:val="24"/>
      <w:lang w:eastAsia="ar-SA"/>
    </w:rPr>
  </w:style>
  <w:style w:type="paragraph" w:customStyle="1" w:styleId="Style27">
    <w:name w:val="Style27"/>
    <w:basedOn w:val="a"/>
    <w:rsid w:val="00F91016"/>
    <w:pPr>
      <w:widowControl w:val="0"/>
      <w:suppressAutoHyphens/>
      <w:autoSpaceDE w:val="0"/>
      <w:spacing w:after="0" w:line="322" w:lineRule="exact"/>
      <w:ind w:firstLine="720"/>
      <w:jc w:val="both"/>
    </w:pPr>
    <w:rPr>
      <w:rFonts w:ascii="Times New Roman" w:eastAsia="Times New Roman" w:hAnsi="Times New Roman"/>
      <w:sz w:val="24"/>
      <w:szCs w:val="24"/>
      <w:lang w:eastAsia="ar-SA"/>
    </w:rPr>
  </w:style>
  <w:style w:type="paragraph" w:customStyle="1" w:styleId="Style21">
    <w:name w:val="Style21"/>
    <w:basedOn w:val="a"/>
    <w:rsid w:val="00F21328"/>
    <w:pPr>
      <w:widowControl w:val="0"/>
      <w:suppressAutoHyphens/>
      <w:autoSpaceDE w:val="0"/>
      <w:spacing w:after="0" w:line="329" w:lineRule="exact"/>
      <w:ind w:firstLine="523"/>
      <w:jc w:val="both"/>
    </w:pPr>
    <w:rPr>
      <w:rFonts w:ascii="Times New Roman" w:eastAsia="Times New Roman" w:hAnsi="Times New Roman"/>
      <w:sz w:val="24"/>
      <w:szCs w:val="24"/>
      <w:lang w:eastAsia="ar-SA"/>
    </w:rPr>
  </w:style>
  <w:style w:type="paragraph" w:customStyle="1" w:styleId="Style13">
    <w:name w:val="Style13"/>
    <w:basedOn w:val="a"/>
    <w:rsid w:val="00C011E2"/>
    <w:pPr>
      <w:widowControl w:val="0"/>
      <w:suppressAutoHyphens/>
      <w:autoSpaceDE w:val="0"/>
      <w:spacing w:after="0" w:line="240" w:lineRule="auto"/>
      <w:jc w:val="both"/>
    </w:pPr>
    <w:rPr>
      <w:rFonts w:ascii="Times New Roman" w:eastAsia="Times New Roman" w:hAnsi="Times New Roman"/>
      <w:sz w:val="24"/>
      <w:szCs w:val="24"/>
      <w:lang w:eastAsia="ar-SA"/>
    </w:rPr>
  </w:style>
  <w:style w:type="paragraph" w:customStyle="1" w:styleId="Style22">
    <w:name w:val="Style22"/>
    <w:basedOn w:val="a"/>
    <w:rsid w:val="00C011E2"/>
    <w:pPr>
      <w:widowControl w:val="0"/>
      <w:suppressAutoHyphens/>
      <w:autoSpaceDE w:val="0"/>
      <w:spacing w:after="0" w:line="355" w:lineRule="exact"/>
      <w:ind w:firstLine="701"/>
    </w:pPr>
    <w:rPr>
      <w:rFonts w:ascii="Times New Roman" w:eastAsia="Times New Roman" w:hAnsi="Times New Roman"/>
      <w:sz w:val="24"/>
      <w:szCs w:val="24"/>
      <w:lang w:eastAsia="ar-SA"/>
    </w:rPr>
  </w:style>
  <w:style w:type="paragraph" w:customStyle="1" w:styleId="Style30">
    <w:name w:val="Style30"/>
    <w:basedOn w:val="a"/>
    <w:rsid w:val="00C011E2"/>
    <w:pPr>
      <w:widowControl w:val="0"/>
      <w:suppressAutoHyphens/>
      <w:autoSpaceDE w:val="0"/>
      <w:spacing w:after="0" w:line="326" w:lineRule="exact"/>
      <w:ind w:hanging="1382"/>
    </w:pPr>
    <w:rPr>
      <w:rFonts w:ascii="Times New Roman" w:eastAsia="Times New Roman" w:hAnsi="Times New Roman"/>
      <w:sz w:val="24"/>
      <w:szCs w:val="24"/>
      <w:lang w:eastAsia="ar-SA"/>
    </w:rPr>
  </w:style>
  <w:style w:type="paragraph" w:customStyle="1" w:styleId="Style5">
    <w:name w:val="Style5"/>
    <w:basedOn w:val="a"/>
    <w:uiPriority w:val="99"/>
    <w:qFormat/>
    <w:rsid w:val="00C011E2"/>
    <w:pPr>
      <w:widowControl w:val="0"/>
      <w:suppressAutoHyphens/>
      <w:autoSpaceDE w:val="0"/>
      <w:spacing w:after="0" w:line="240" w:lineRule="auto"/>
    </w:pPr>
    <w:rPr>
      <w:rFonts w:ascii="Times New Roman" w:eastAsia="Times New Roman" w:hAnsi="Times New Roman"/>
      <w:sz w:val="24"/>
      <w:szCs w:val="24"/>
      <w:lang w:eastAsia="ar-SA"/>
    </w:rPr>
  </w:style>
  <w:style w:type="character" w:customStyle="1" w:styleId="FontStyle34">
    <w:name w:val="Font Style34"/>
    <w:rsid w:val="00C011E2"/>
    <w:rPr>
      <w:rFonts w:ascii="Times New Roman" w:hAnsi="Times New Roman" w:cs="Times New Roman"/>
      <w:spacing w:val="-10"/>
      <w:sz w:val="38"/>
      <w:szCs w:val="38"/>
    </w:rPr>
  </w:style>
  <w:style w:type="character" w:customStyle="1" w:styleId="FontStyle35">
    <w:name w:val="Font Style35"/>
    <w:rsid w:val="00C011E2"/>
    <w:rPr>
      <w:rFonts w:ascii="Times New Roman" w:hAnsi="Times New Roman" w:cs="Times New Roman"/>
      <w:b/>
      <w:bCs/>
      <w:sz w:val="26"/>
      <w:szCs w:val="26"/>
    </w:rPr>
  </w:style>
  <w:style w:type="paragraph" w:customStyle="1" w:styleId="Style26">
    <w:name w:val="Style26"/>
    <w:basedOn w:val="a"/>
    <w:rsid w:val="00C011E2"/>
    <w:pPr>
      <w:widowControl w:val="0"/>
      <w:suppressAutoHyphens/>
      <w:autoSpaceDE w:val="0"/>
      <w:spacing w:after="0" w:line="326" w:lineRule="exact"/>
      <w:ind w:firstLine="696"/>
    </w:pPr>
    <w:rPr>
      <w:rFonts w:ascii="Times New Roman" w:eastAsia="Times New Roman" w:hAnsi="Times New Roman"/>
      <w:sz w:val="24"/>
      <w:szCs w:val="24"/>
      <w:lang w:eastAsia="ar-SA"/>
    </w:rPr>
  </w:style>
  <w:style w:type="paragraph" w:customStyle="1" w:styleId="Style32">
    <w:name w:val="Style32"/>
    <w:basedOn w:val="a"/>
    <w:rsid w:val="00C011E2"/>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af3">
    <w:name w:val="Знак"/>
    <w:basedOn w:val="a"/>
    <w:rsid w:val="0033778D"/>
    <w:pPr>
      <w:spacing w:after="0" w:line="240" w:lineRule="auto"/>
    </w:pPr>
    <w:rPr>
      <w:rFonts w:ascii="Verdana" w:eastAsia="Times New Roman" w:hAnsi="Verdana" w:cs="Verdana"/>
      <w:sz w:val="20"/>
      <w:szCs w:val="20"/>
      <w:lang w:val="en-US"/>
    </w:rPr>
  </w:style>
  <w:style w:type="character" w:customStyle="1" w:styleId="af4">
    <w:name w:val="Без интервала Знак"/>
    <w:link w:val="11"/>
    <w:uiPriority w:val="99"/>
    <w:locked/>
    <w:rsid w:val="00FF3114"/>
    <w:rPr>
      <w:sz w:val="22"/>
      <w:szCs w:val="22"/>
      <w:lang w:val="ru-RU" w:eastAsia="en-US" w:bidi="ar-SA"/>
    </w:rPr>
  </w:style>
  <w:style w:type="paragraph" w:customStyle="1" w:styleId="11">
    <w:name w:val="Без интервала1"/>
    <w:link w:val="af4"/>
    <w:rsid w:val="00FF3114"/>
    <w:pPr>
      <w:spacing w:line="276" w:lineRule="auto"/>
      <w:ind w:firstLine="567"/>
      <w:jc w:val="both"/>
    </w:pPr>
    <w:rPr>
      <w:sz w:val="22"/>
      <w:szCs w:val="22"/>
      <w:lang w:eastAsia="en-US"/>
    </w:rPr>
  </w:style>
  <w:style w:type="paragraph" w:styleId="af5">
    <w:name w:val="No Spacing"/>
    <w:uiPriority w:val="99"/>
    <w:qFormat/>
    <w:rsid w:val="0092576F"/>
    <w:pPr>
      <w:spacing w:line="276" w:lineRule="auto"/>
      <w:ind w:firstLine="567"/>
      <w:jc w:val="both"/>
    </w:pPr>
    <w:rPr>
      <w:rFonts w:ascii="Times New Roman" w:eastAsia="Times New Roman" w:hAnsi="Times New Roman"/>
      <w:sz w:val="28"/>
      <w:szCs w:val="28"/>
      <w:lang w:eastAsia="en-US"/>
    </w:rPr>
  </w:style>
  <w:style w:type="paragraph" w:customStyle="1" w:styleId="2">
    <w:name w:val="Знак Знак Знак Знак Знак Знак Знак Знак Знак Знак2"/>
    <w:basedOn w:val="a"/>
    <w:uiPriority w:val="99"/>
    <w:rsid w:val="0092576F"/>
    <w:pPr>
      <w:spacing w:before="100" w:beforeAutospacing="1" w:after="100" w:afterAutospacing="1" w:line="240" w:lineRule="auto"/>
    </w:pPr>
    <w:rPr>
      <w:rFonts w:ascii="Tahoma" w:eastAsia="Times New Roman" w:hAnsi="Tahoma" w:cs="Tahoma"/>
      <w:sz w:val="20"/>
      <w:szCs w:val="20"/>
      <w:lang w:val="en-US"/>
    </w:rPr>
  </w:style>
  <w:style w:type="paragraph" w:styleId="af6">
    <w:name w:val="footnote text"/>
    <w:basedOn w:val="a"/>
    <w:link w:val="af7"/>
    <w:uiPriority w:val="99"/>
    <w:semiHidden/>
    <w:rsid w:val="00206D7D"/>
    <w:pPr>
      <w:spacing w:after="0" w:line="240" w:lineRule="auto"/>
    </w:pPr>
    <w:rPr>
      <w:rFonts w:ascii="Times New Roman" w:eastAsia="Times New Roman" w:hAnsi="Times New Roman"/>
      <w:sz w:val="20"/>
      <w:szCs w:val="20"/>
      <w:lang w:eastAsia="ru-RU"/>
    </w:rPr>
  </w:style>
  <w:style w:type="character" w:customStyle="1" w:styleId="af7">
    <w:name w:val="Текст сноски Знак"/>
    <w:link w:val="af6"/>
    <w:uiPriority w:val="99"/>
    <w:semiHidden/>
    <w:rsid w:val="00206D7D"/>
    <w:rPr>
      <w:rFonts w:ascii="Times New Roman" w:eastAsia="Times New Roman" w:hAnsi="Times New Roman" w:cs="Times New Roman"/>
      <w:sz w:val="20"/>
      <w:szCs w:val="20"/>
      <w:lang w:eastAsia="ru-RU"/>
    </w:rPr>
  </w:style>
  <w:style w:type="table" w:styleId="af8">
    <w:name w:val="Table Grid"/>
    <w:basedOn w:val="a1"/>
    <w:uiPriority w:val="59"/>
    <w:rsid w:val="00863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aliases w:val="Глава Знак"/>
    <w:link w:val="1"/>
    <w:uiPriority w:val="99"/>
    <w:rsid w:val="000A1DD3"/>
    <w:rPr>
      <w:rFonts w:ascii="Arial" w:eastAsia="Times New Roman" w:hAnsi="Arial" w:cs="Arial"/>
      <w:b/>
      <w:bCs/>
      <w:kern w:val="32"/>
      <w:sz w:val="32"/>
      <w:szCs w:val="32"/>
    </w:rPr>
  </w:style>
  <w:style w:type="character" w:customStyle="1" w:styleId="ConsPlusNormal0">
    <w:name w:val="ConsPlusNormal Знак"/>
    <w:link w:val="ConsPlusNormal"/>
    <w:rsid w:val="00C31E0F"/>
    <w:rPr>
      <w:rFonts w:ascii="Arial" w:eastAsia="Times New Roman" w:hAnsi="Arial" w:cs="Arial"/>
    </w:rPr>
  </w:style>
  <w:style w:type="paragraph" w:customStyle="1" w:styleId="12">
    <w:name w:val="Абзац списка1"/>
    <w:basedOn w:val="a"/>
    <w:rsid w:val="00C31E0F"/>
    <w:pPr>
      <w:widowControl w:val="0"/>
      <w:spacing w:after="0" w:line="240" w:lineRule="auto"/>
      <w:ind w:left="720"/>
      <w:contextualSpacing/>
    </w:pPr>
    <w:rPr>
      <w:rFonts w:ascii="Arial" w:hAnsi="Arial" w:cs="Arial"/>
      <w:sz w:val="20"/>
      <w:szCs w:val="20"/>
      <w:lang w:eastAsia="ru-RU"/>
    </w:rPr>
  </w:style>
  <w:style w:type="paragraph" w:styleId="af9">
    <w:name w:val="Body Text"/>
    <w:basedOn w:val="a"/>
    <w:link w:val="afa"/>
    <w:uiPriority w:val="99"/>
    <w:unhideWhenUsed/>
    <w:rsid w:val="00CE3F7D"/>
    <w:pPr>
      <w:spacing w:after="120"/>
    </w:pPr>
  </w:style>
  <w:style w:type="character" w:customStyle="1" w:styleId="afa">
    <w:name w:val="Основной текст Знак"/>
    <w:basedOn w:val="a0"/>
    <w:link w:val="af9"/>
    <w:uiPriority w:val="99"/>
    <w:rsid w:val="00CE3F7D"/>
    <w:rPr>
      <w:sz w:val="22"/>
      <w:szCs w:val="22"/>
      <w:lang w:eastAsia="en-US"/>
    </w:rPr>
  </w:style>
  <w:style w:type="paragraph" w:customStyle="1" w:styleId="docdata">
    <w:name w:val="docdata"/>
    <w:aliases w:val="docy,v5,28490,bqiaagaaeyqcaaagiaiaaaptbaaabftsaaaaaaaaaaaaaaaaaaaaaaaaaaaaaaaaaaaaaaaaaaaaaaaaaaaaaaaaaaaaaaaaaaaaaaaaaaaaaaaaaaaaaaaaaaaaaaaaaaaaaaaaaaaaaaaaaaaaaaaaaaaaaaaaaaaaaaaaaaaaaaaaaaaaaaaaaaaaaaaaaaaaaaaaaaaaaaaaaaaaaaaaaaaaaaaaaaaaaaa"/>
    <w:basedOn w:val="a"/>
    <w:rsid w:val="00B205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_"/>
    <w:link w:val="21"/>
    <w:uiPriority w:val="99"/>
    <w:locked/>
    <w:rsid w:val="00564F14"/>
    <w:rPr>
      <w:b/>
      <w:bCs/>
      <w:sz w:val="28"/>
      <w:szCs w:val="28"/>
      <w:shd w:val="clear" w:color="auto" w:fill="FFFFFF"/>
    </w:rPr>
  </w:style>
  <w:style w:type="paragraph" w:customStyle="1" w:styleId="21">
    <w:name w:val="Заголовок №2"/>
    <w:basedOn w:val="a"/>
    <w:link w:val="20"/>
    <w:uiPriority w:val="99"/>
    <w:rsid w:val="00564F14"/>
    <w:pPr>
      <w:widowControl w:val="0"/>
      <w:shd w:val="clear" w:color="auto" w:fill="FFFFFF"/>
      <w:spacing w:after="0" w:line="760" w:lineRule="exact"/>
      <w:outlineLvl w:val="1"/>
    </w:pPr>
    <w:rPr>
      <w:b/>
      <w:bCs/>
      <w:sz w:val="28"/>
      <w:szCs w:val="28"/>
      <w:lang w:eastAsia="ru-RU"/>
    </w:rPr>
  </w:style>
  <w:style w:type="character" w:customStyle="1" w:styleId="22">
    <w:name w:val="Основной текст (2)_"/>
    <w:link w:val="23"/>
    <w:uiPriority w:val="99"/>
    <w:locked/>
    <w:rsid w:val="00564F14"/>
    <w:rPr>
      <w:sz w:val="26"/>
      <w:szCs w:val="26"/>
      <w:shd w:val="clear" w:color="auto" w:fill="FFFFFF"/>
    </w:rPr>
  </w:style>
  <w:style w:type="paragraph" w:customStyle="1" w:styleId="23">
    <w:name w:val="Основной текст (2)"/>
    <w:basedOn w:val="a"/>
    <w:link w:val="22"/>
    <w:uiPriority w:val="99"/>
    <w:rsid w:val="00564F14"/>
    <w:pPr>
      <w:widowControl w:val="0"/>
      <w:shd w:val="clear" w:color="auto" w:fill="FFFFFF"/>
      <w:spacing w:after="300" w:line="335" w:lineRule="exact"/>
      <w:jc w:val="center"/>
    </w:pPr>
    <w:rPr>
      <w:sz w:val="26"/>
      <w:szCs w:val="26"/>
      <w:lang w:eastAsia="ru-RU"/>
    </w:rPr>
  </w:style>
  <w:style w:type="character" w:customStyle="1" w:styleId="9">
    <w:name w:val="Основной текст (9)_"/>
    <w:link w:val="90"/>
    <w:uiPriority w:val="99"/>
    <w:locked/>
    <w:rsid w:val="00564F14"/>
    <w:rPr>
      <w:b/>
      <w:bCs/>
      <w:sz w:val="28"/>
      <w:szCs w:val="28"/>
      <w:shd w:val="clear" w:color="auto" w:fill="FFFFFF"/>
    </w:rPr>
  </w:style>
  <w:style w:type="paragraph" w:customStyle="1" w:styleId="90">
    <w:name w:val="Основной текст (9)"/>
    <w:basedOn w:val="a"/>
    <w:link w:val="9"/>
    <w:uiPriority w:val="99"/>
    <w:rsid w:val="00564F14"/>
    <w:pPr>
      <w:widowControl w:val="0"/>
      <w:shd w:val="clear" w:color="auto" w:fill="FFFFFF"/>
      <w:spacing w:before="360" w:after="360" w:line="360" w:lineRule="exact"/>
      <w:jc w:val="center"/>
    </w:pPr>
    <w:rPr>
      <w:b/>
      <w:bCs/>
      <w:sz w:val="28"/>
      <w:szCs w:val="28"/>
      <w:lang w:eastAsia="ru-RU"/>
    </w:rPr>
  </w:style>
  <w:style w:type="character" w:customStyle="1" w:styleId="a8">
    <w:name w:val="Абзац списка Знак"/>
    <w:aliases w:val="ТЗ список Знак,Абзац списка нумерованный Знак"/>
    <w:link w:val="a7"/>
    <w:uiPriority w:val="1"/>
    <w:qFormat/>
    <w:locked/>
    <w:rsid w:val="00041575"/>
    <w:rPr>
      <w:sz w:val="22"/>
      <w:szCs w:val="22"/>
      <w:lang w:eastAsia="en-US"/>
    </w:rPr>
  </w:style>
  <w:style w:type="character" w:customStyle="1" w:styleId="FontStyle13">
    <w:name w:val="Font Style13"/>
    <w:uiPriority w:val="99"/>
    <w:qFormat/>
    <w:rsid w:val="002822A0"/>
    <w:rPr>
      <w:rFonts w:ascii="Times New Roman" w:hAnsi="Times New Roman" w:cs="Times New Roman"/>
      <w:sz w:val="22"/>
      <w:szCs w:val="22"/>
    </w:rPr>
  </w:style>
  <w:style w:type="character" w:customStyle="1" w:styleId="FontStyle12">
    <w:name w:val="Font Style12"/>
    <w:basedOn w:val="a0"/>
    <w:uiPriority w:val="99"/>
    <w:qFormat/>
    <w:rsid w:val="002822A0"/>
    <w:rPr>
      <w:rFonts w:ascii="Times New Roman" w:hAnsi="Times New Roman" w:cs="Times New Roman"/>
      <w:sz w:val="26"/>
      <w:szCs w:val="26"/>
    </w:rPr>
  </w:style>
  <w:style w:type="paragraph" w:customStyle="1" w:styleId="Style1">
    <w:name w:val="Style1"/>
    <w:basedOn w:val="a"/>
    <w:uiPriority w:val="99"/>
    <w:rsid w:val="002822A0"/>
    <w:pPr>
      <w:widowControl w:val="0"/>
      <w:autoSpaceDE w:val="0"/>
      <w:autoSpaceDN w:val="0"/>
      <w:adjustRightInd w:val="0"/>
      <w:spacing w:after="0" w:line="317" w:lineRule="exact"/>
      <w:ind w:firstLine="720"/>
      <w:jc w:val="both"/>
    </w:pPr>
    <w:rPr>
      <w:rFonts w:ascii="Times New Roman" w:eastAsiaTheme="minorEastAsia" w:hAnsi="Times New Roman"/>
      <w:sz w:val="24"/>
      <w:szCs w:val="24"/>
      <w:lang w:eastAsia="ru-RU"/>
    </w:rPr>
  </w:style>
  <w:style w:type="paragraph" w:customStyle="1" w:styleId="Style4">
    <w:name w:val="Style4"/>
    <w:basedOn w:val="a"/>
    <w:uiPriority w:val="99"/>
    <w:qFormat/>
    <w:rsid w:val="002822A0"/>
    <w:pPr>
      <w:widowControl w:val="0"/>
      <w:autoSpaceDE w:val="0"/>
      <w:autoSpaceDN w:val="0"/>
      <w:adjustRightInd w:val="0"/>
      <w:spacing w:after="0" w:line="322" w:lineRule="exact"/>
      <w:ind w:firstLine="706"/>
      <w:jc w:val="both"/>
    </w:pPr>
    <w:rPr>
      <w:rFonts w:ascii="Times New Roman" w:eastAsiaTheme="minorEastAsia" w:hAnsi="Times New Roman"/>
      <w:sz w:val="24"/>
      <w:szCs w:val="24"/>
      <w:lang w:eastAsia="ru-RU"/>
    </w:rPr>
  </w:style>
  <w:style w:type="paragraph" w:customStyle="1" w:styleId="Default">
    <w:name w:val="Default"/>
    <w:rsid w:val="002E5683"/>
    <w:pPr>
      <w:autoSpaceDE w:val="0"/>
      <w:autoSpaceDN w:val="0"/>
      <w:adjustRightInd w:val="0"/>
    </w:pPr>
    <w:rPr>
      <w:rFonts w:ascii="Times New Roman" w:eastAsiaTheme="minorHAnsi" w:hAnsi="Times New Roman"/>
      <w:color w:val="000000"/>
      <w:sz w:val="24"/>
      <w:szCs w:val="24"/>
      <w:lang w:eastAsia="en-US"/>
    </w:rPr>
  </w:style>
  <w:style w:type="character" w:customStyle="1" w:styleId="13">
    <w:name w:val="Заголовок №1_"/>
    <w:basedOn w:val="a0"/>
    <w:link w:val="14"/>
    <w:rsid w:val="00F50744"/>
    <w:rPr>
      <w:rFonts w:ascii="Times New Roman" w:eastAsia="Times New Roman" w:hAnsi="Times New Roman"/>
      <w:b/>
      <w:bCs/>
      <w:sz w:val="28"/>
      <w:szCs w:val="28"/>
      <w:shd w:val="clear" w:color="auto" w:fill="FFFFFF"/>
    </w:rPr>
  </w:style>
  <w:style w:type="character" w:customStyle="1" w:styleId="3">
    <w:name w:val="Основной текст (3)_"/>
    <w:basedOn w:val="a0"/>
    <w:link w:val="30"/>
    <w:rsid w:val="00F50744"/>
    <w:rPr>
      <w:rFonts w:ascii="Times New Roman" w:eastAsia="Times New Roman" w:hAnsi="Times New Roman"/>
      <w:b/>
      <w:bCs/>
      <w:sz w:val="28"/>
      <w:szCs w:val="28"/>
      <w:shd w:val="clear" w:color="auto" w:fill="FFFFFF"/>
    </w:rPr>
  </w:style>
  <w:style w:type="character" w:customStyle="1" w:styleId="2Calibri13pt">
    <w:name w:val="Основной текст (2) + Calibri;13 pt;Полужирный;Малые прописные"/>
    <w:basedOn w:val="22"/>
    <w:rsid w:val="00F50744"/>
    <w:rPr>
      <w:rFonts w:ascii="Calibri" w:eastAsia="Calibri" w:hAnsi="Calibri" w:cs="Calibri"/>
      <w:b/>
      <w:bCs/>
      <w:i w:val="0"/>
      <w:iCs w:val="0"/>
      <w:smallCaps/>
      <w:strike w:val="0"/>
      <w:color w:val="000000"/>
      <w:spacing w:val="0"/>
      <w:w w:val="100"/>
      <w:position w:val="0"/>
      <w:sz w:val="26"/>
      <w:szCs w:val="26"/>
      <w:u w:val="none"/>
      <w:shd w:val="clear" w:color="auto" w:fill="FFFFFF"/>
      <w:lang w:val="en-US" w:eastAsia="en-US" w:bidi="en-US"/>
    </w:rPr>
  </w:style>
  <w:style w:type="paragraph" w:customStyle="1" w:styleId="14">
    <w:name w:val="Заголовок №1"/>
    <w:basedOn w:val="a"/>
    <w:link w:val="13"/>
    <w:rsid w:val="00F50744"/>
    <w:pPr>
      <w:widowControl w:val="0"/>
      <w:shd w:val="clear" w:color="auto" w:fill="FFFFFF"/>
      <w:spacing w:before="180" w:after="0" w:line="322" w:lineRule="exact"/>
      <w:outlineLvl w:val="0"/>
    </w:pPr>
    <w:rPr>
      <w:rFonts w:ascii="Times New Roman" w:eastAsia="Times New Roman" w:hAnsi="Times New Roman"/>
      <w:b/>
      <w:bCs/>
      <w:sz w:val="28"/>
      <w:szCs w:val="28"/>
      <w:lang w:eastAsia="ru-RU"/>
    </w:rPr>
  </w:style>
  <w:style w:type="paragraph" w:customStyle="1" w:styleId="30">
    <w:name w:val="Основной текст (3)"/>
    <w:basedOn w:val="a"/>
    <w:link w:val="3"/>
    <w:rsid w:val="00F50744"/>
    <w:pPr>
      <w:widowControl w:val="0"/>
      <w:shd w:val="clear" w:color="auto" w:fill="FFFFFF"/>
      <w:spacing w:before="60" w:after="300" w:line="326" w:lineRule="exact"/>
      <w:jc w:val="center"/>
    </w:pPr>
    <w:rPr>
      <w:rFonts w:ascii="Times New Roman" w:eastAsia="Times New Roman" w:hAnsi="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91753">
      <w:bodyDiv w:val="1"/>
      <w:marLeft w:val="0"/>
      <w:marRight w:val="0"/>
      <w:marTop w:val="0"/>
      <w:marBottom w:val="0"/>
      <w:divBdr>
        <w:top w:val="none" w:sz="0" w:space="0" w:color="auto"/>
        <w:left w:val="none" w:sz="0" w:space="0" w:color="auto"/>
        <w:bottom w:val="none" w:sz="0" w:space="0" w:color="auto"/>
        <w:right w:val="none" w:sz="0" w:space="0" w:color="auto"/>
      </w:divBdr>
    </w:div>
    <w:div w:id="252907818">
      <w:bodyDiv w:val="1"/>
      <w:marLeft w:val="0"/>
      <w:marRight w:val="0"/>
      <w:marTop w:val="0"/>
      <w:marBottom w:val="0"/>
      <w:divBdr>
        <w:top w:val="none" w:sz="0" w:space="0" w:color="auto"/>
        <w:left w:val="none" w:sz="0" w:space="0" w:color="auto"/>
        <w:bottom w:val="none" w:sz="0" w:space="0" w:color="auto"/>
        <w:right w:val="none" w:sz="0" w:space="0" w:color="auto"/>
      </w:divBdr>
    </w:div>
    <w:div w:id="704407428">
      <w:bodyDiv w:val="1"/>
      <w:marLeft w:val="0"/>
      <w:marRight w:val="0"/>
      <w:marTop w:val="0"/>
      <w:marBottom w:val="0"/>
      <w:divBdr>
        <w:top w:val="none" w:sz="0" w:space="0" w:color="auto"/>
        <w:left w:val="none" w:sz="0" w:space="0" w:color="auto"/>
        <w:bottom w:val="none" w:sz="0" w:space="0" w:color="auto"/>
        <w:right w:val="none" w:sz="0" w:space="0" w:color="auto"/>
      </w:divBdr>
    </w:div>
    <w:div w:id="994845470">
      <w:bodyDiv w:val="1"/>
      <w:marLeft w:val="0"/>
      <w:marRight w:val="0"/>
      <w:marTop w:val="0"/>
      <w:marBottom w:val="0"/>
      <w:divBdr>
        <w:top w:val="none" w:sz="0" w:space="0" w:color="auto"/>
        <w:left w:val="none" w:sz="0" w:space="0" w:color="auto"/>
        <w:bottom w:val="none" w:sz="0" w:space="0" w:color="auto"/>
        <w:right w:val="none" w:sz="0" w:space="0" w:color="auto"/>
      </w:divBdr>
    </w:div>
    <w:div w:id="1720548542">
      <w:bodyDiv w:val="1"/>
      <w:marLeft w:val="0"/>
      <w:marRight w:val="0"/>
      <w:marTop w:val="0"/>
      <w:marBottom w:val="0"/>
      <w:divBdr>
        <w:top w:val="none" w:sz="0" w:space="0" w:color="auto"/>
        <w:left w:val="none" w:sz="0" w:space="0" w:color="auto"/>
        <w:bottom w:val="none" w:sz="0" w:space="0" w:color="auto"/>
        <w:right w:val="none" w:sz="0" w:space="0" w:color="auto"/>
      </w:divBdr>
      <w:divsChild>
        <w:div w:id="1486388681">
          <w:marLeft w:val="0"/>
          <w:marRight w:val="0"/>
          <w:marTop w:val="0"/>
          <w:marBottom w:val="0"/>
          <w:divBdr>
            <w:top w:val="none" w:sz="0" w:space="0" w:color="auto"/>
            <w:left w:val="none" w:sz="0" w:space="0" w:color="auto"/>
            <w:bottom w:val="none" w:sz="0" w:space="0" w:color="auto"/>
            <w:right w:val="none" w:sz="0" w:space="0" w:color="auto"/>
          </w:divBdr>
          <w:divsChild>
            <w:div w:id="435714959">
              <w:marLeft w:val="0"/>
              <w:marRight w:val="0"/>
              <w:marTop w:val="0"/>
              <w:marBottom w:val="0"/>
              <w:divBdr>
                <w:top w:val="none" w:sz="0" w:space="0" w:color="auto"/>
                <w:left w:val="none" w:sz="0" w:space="0" w:color="auto"/>
                <w:bottom w:val="none" w:sz="0" w:space="0" w:color="auto"/>
                <w:right w:val="none" w:sz="0" w:space="0" w:color="auto"/>
              </w:divBdr>
              <w:divsChild>
                <w:div w:id="1922787666">
                  <w:marLeft w:val="0"/>
                  <w:marRight w:val="0"/>
                  <w:marTop w:val="0"/>
                  <w:marBottom w:val="0"/>
                  <w:divBdr>
                    <w:top w:val="none" w:sz="0" w:space="0" w:color="auto"/>
                    <w:left w:val="none" w:sz="0" w:space="0" w:color="auto"/>
                    <w:bottom w:val="none" w:sz="0" w:space="0" w:color="auto"/>
                    <w:right w:val="none" w:sz="0" w:space="0" w:color="auto"/>
                  </w:divBdr>
                </w:div>
              </w:divsChild>
            </w:div>
            <w:div w:id="714700720">
              <w:marLeft w:val="0"/>
              <w:marRight w:val="0"/>
              <w:marTop w:val="0"/>
              <w:marBottom w:val="0"/>
              <w:divBdr>
                <w:top w:val="none" w:sz="0" w:space="0" w:color="auto"/>
                <w:left w:val="none" w:sz="0" w:space="0" w:color="auto"/>
                <w:bottom w:val="none" w:sz="0" w:space="0" w:color="auto"/>
                <w:right w:val="none" w:sz="0" w:space="0" w:color="auto"/>
              </w:divBdr>
              <w:divsChild>
                <w:div w:id="92333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77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9797422C4E99A9BFFF7E92FBAE5260478271DC1E9521D648408026704FB9288B16E6918923D0891Cj8eE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9797422C4E99A9BFFF7E92FBAE5260478271DC1E9521D648408026704FB9288B16E6918923D18D14j8eA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797422C4E99A9BFFF7E92FBAE5260478271DC1E9521D648408026704FB9288B16E6918923D18C14j8eCI" TargetMode="External"/><Relationship Id="rId5" Type="http://schemas.openxmlformats.org/officeDocument/2006/relationships/webSettings" Target="webSettings.xml"/><Relationship Id="rId15" Type="http://schemas.openxmlformats.org/officeDocument/2006/relationships/hyperlink" Target="consultantplus://offline/ref%3DC8E2257F1F926BD57CEA04F54587AFAA760685F15715A6C98C143C135Dx9T4O" TargetMode="External"/><Relationship Id="rId10" Type="http://schemas.openxmlformats.org/officeDocument/2006/relationships/hyperlink" Target="consultantplus://offline/ref=91F4DF7E5A78D6B112A9FEE760F0DC5DC5144E6AC1957D837E1F8AC0EE573EC2FEF999E0465FpA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91F4DF7E5A78D6B112A9FEE760F0DC5DC5144E6AC1957D837E1F8AC0EE573EC2FEF999E2465FpFL" TargetMode="External"/><Relationship Id="rId14" Type="http://schemas.openxmlformats.org/officeDocument/2006/relationships/hyperlink" Target="consultantplus://offline/ref=9797422C4E99A9BFFF7E92FBAE5260478271DD159E28D648408026704FB9288B16E6918923D1881Ej8e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3DC31-3BDC-4F37-988A-EC4826B57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37</Pages>
  <Words>13763</Words>
  <Characters>78452</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92031</CharactersWithSpaces>
  <SharedDoc>false</SharedDoc>
  <HLinks>
    <vt:vector size="78" baseType="variant">
      <vt:variant>
        <vt:i4>5111889</vt:i4>
      </vt:variant>
      <vt:variant>
        <vt:i4>36</vt:i4>
      </vt:variant>
      <vt:variant>
        <vt:i4>0</vt:i4>
      </vt:variant>
      <vt:variant>
        <vt:i4>5</vt:i4>
      </vt:variant>
      <vt:variant>
        <vt:lpwstr>consultantplus://offline/ref=DA23C0E6A8745B2727074672404449970D6390445EE485BAB204AB49EE04648C9766852BD5D94DK</vt:lpwstr>
      </vt:variant>
      <vt:variant>
        <vt:lpwstr/>
      </vt:variant>
      <vt:variant>
        <vt:i4>1310721</vt:i4>
      </vt:variant>
      <vt:variant>
        <vt:i4>33</vt:i4>
      </vt:variant>
      <vt:variant>
        <vt:i4>0</vt:i4>
      </vt:variant>
      <vt:variant>
        <vt:i4>5</vt:i4>
      </vt:variant>
      <vt:variant>
        <vt:lpwstr>consultantplus://offline/ref=F7E8A05190126513BCB3B1115728FEAAB43F2194D6FC67C3BB0A98FA82122E0D584EDF543EF7762764709B79EF23399E3DD0C210F7L4C3N</vt:lpwstr>
      </vt:variant>
      <vt:variant>
        <vt:lpwstr/>
      </vt:variant>
      <vt:variant>
        <vt:i4>5767232</vt:i4>
      </vt:variant>
      <vt:variant>
        <vt:i4>30</vt:i4>
      </vt:variant>
      <vt:variant>
        <vt:i4>0</vt:i4>
      </vt:variant>
      <vt:variant>
        <vt:i4>5</vt:i4>
      </vt:variant>
      <vt:variant>
        <vt:lpwstr>https://do.gosuslugi.ru/</vt:lpwstr>
      </vt:variant>
      <vt:variant>
        <vt:lpwstr/>
      </vt:variant>
      <vt:variant>
        <vt:i4>6357048</vt:i4>
      </vt:variant>
      <vt:variant>
        <vt:i4>27</vt:i4>
      </vt:variant>
      <vt:variant>
        <vt:i4>0</vt:i4>
      </vt:variant>
      <vt:variant>
        <vt:i4>5</vt:i4>
      </vt:variant>
      <vt:variant>
        <vt:lpwstr>consultantplus://offline/ref=EEEC64265E1918E083F1594D5BC9D69D6FF575B3D121B6557E5CCF82D9CB7321C601C24ABCE13588o0Q9L</vt:lpwstr>
      </vt:variant>
      <vt:variant>
        <vt:lpwstr/>
      </vt:variant>
      <vt:variant>
        <vt:i4>3407984</vt:i4>
      </vt:variant>
      <vt:variant>
        <vt:i4>24</vt:i4>
      </vt:variant>
      <vt:variant>
        <vt:i4>0</vt:i4>
      </vt:variant>
      <vt:variant>
        <vt:i4>5</vt:i4>
      </vt:variant>
      <vt:variant>
        <vt:lpwstr/>
      </vt:variant>
      <vt:variant>
        <vt:lpwstr>P4</vt:lpwstr>
      </vt:variant>
      <vt:variant>
        <vt:i4>2883691</vt:i4>
      </vt:variant>
      <vt:variant>
        <vt:i4>21</vt:i4>
      </vt:variant>
      <vt:variant>
        <vt:i4>0</vt:i4>
      </vt:variant>
      <vt:variant>
        <vt:i4>5</vt:i4>
      </vt:variant>
      <vt:variant>
        <vt:lpwstr>consultantplus://offline/ref=9797422C4E99A9BFFF7E92FBAE5260478271DD159E28D648408026704FB9288B16E6918923D1881Ej8e6I</vt:lpwstr>
      </vt:variant>
      <vt:variant>
        <vt:lpwstr/>
      </vt:variant>
      <vt:variant>
        <vt:i4>2883632</vt:i4>
      </vt:variant>
      <vt:variant>
        <vt:i4>18</vt:i4>
      </vt:variant>
      <vt:variant>
        <vt:i4>0</vt:i4>
      </vt:variant>
      <vt:variant>
        <vt:i4>5</vt:i4>
      </vt:variant>
      <vt:variant>
        <vt:lpwstr>consultantplus://offline/ref=9797422C4E99A9BFFF7E92FBAE5260478271DC1E9521D648408026704FB9288B16E6918923D0891Cj8eEI</vt:lpwstr>
      </vt:variant>
      <vt:variant>
        <vt:lpwstr/>
      </vt:variant>
      <vt:variant>
        <vt:i4>2883647</vt:i4>
      </vt:variant>
      <vt:variant>
        <vt:i4>15</vt:i4>
      </vt:variant>
      <vt:variant>
        <vt:i4>0</vt:i4>
      </vt:variant>
      <vt:variant>
        <vt:i4>5</vt:i4>
      </vt:variant>
      <vt:variant>
        <vt:lpwstr>consultantplus://offline/ref=9797422C4E99A9BFFF7E92FBAE5260478271DC1E9521D648408026704FB9288B16E6918923D18D14j8eAI</vt:lpwstr>
      </vt:variant>
      <vt:variant>
        <vt:lpwstr/>
      </vt:variant>
      <vt:variant>
        <vt:i4>2883642</vt:i4>
      </vt:variant>
      <vt:variant>
        <vt:i4>12</vt:i4>
      </vt:variant>
      <vt:variant>
        <vt:i4>0</vt:i4>
      </vt:variant>
      <vt:variant>
        <vt:i4>5</vt:i4>
      </vt:variant>
      <vt:variant>
        <vt:lpwstr>consultantplus://offline/ref=9797422C4E99A9BFFF7E92FBAE5260478271DC1E9521D648408026704FB9288B16E6918923D18C14j8eCI</vt:lpwstr>
      </vt:variant>
      <vt:variant>
        <vt:lpwstr/>
      </vt:variant>
      <vt:variant>
        <vt:i4>458754</vt:i4>
      </vt:variant>
      <vt:variant>
        <vt:i4>9</vt:i4>
      </vt:variant>
      <vt:variant>
        <vt:i4>0</vt:i4>
      </vt:variant>
      <vt:variant>
        <vt:i4>5</vt:i4>
      </vt:variant>
      <vt:variant>
        <vt:lpwstr>consultantplus://offline/ref=91F4DF7E5A78D6B112A9FEE760F0DC5DC5144E6AC1957D837E1F8AC0EE573EC2FEF999E0465FpAL</vt:lpwstr>
      </vt:variant>
      <vt:variant>
        <vt:lpwstr/>
      </vt:variant>
      <vt:variant>
        <vt:i4>458759</vt:i4>
      </vt:variant>
      <vt:variant>
        <vt:i4>6</vt:i4>
      </vt:variant>
      <vt:variant>
        <vt:i4>0</vt:i4>
      </vt:variant>
      <vt:variant>
        <vt:i4>5</vt:i4>
      </vt:variant>
      <vt:variant>
        <vt:lpwstr>consultantplus://offline/ref=91F4DF7E5A78D6B112A9FEE760F0DC5DC5144E6AC1957D837E1F8AC0EE573EC2FEF999E2465FpFL</vt:lpwstr>
      </vt:variant>
      <vt:variant>
        <vt:lpwstr/>
      </vt:variant>
      <vt:variant>
        <vt:i4>6684730</vt:i4>
      </vt:variant>
      <vt:variant>
        <vt:i4>3</vt:i4>
      </vt:variant>
      <vt:variant>
        <vt:i4>0</vt:i4>
      </vt:variant>
      <vt:variant>
        <vt:i4>5</vt:i4>
      </vt:variant>
      <vt:variant>
        <vt:lpwstr/>
      </vt:variant>
      <vt:variant>
        <vt:lpwstr>Par186</vt:lpwstr>
      </vt:variant>
      <vt:variant>
        <vt:i4>4915218</vt:i4>
      </vt:variant>
      <vt:variant>
        <vt:i4>0</vt:i4>
      </vt:variant>
      <vt:variant>
        <vt:i4>0</vt:i4>
      </vt:variant>
      <vt:variant>
        <vt:i4>5</vt:i4>
      </vt:variant>
      <vt:variant>
        <vt:lpwstr>mailto:rud_adm@admin-smolensk.ru.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Валентина Ивановна Назарова</cp:lastModifiedBy>
  <cp:revision>188</cp:revision>
  <cp:lastPrinted>2025-12-17T06:16:00Z</cp:lastPrinted>
  <dcterms:created xsi:type="dcterms:W3CDTF">2025-08-23T11:15:00Z</dcterms:created>
  <dcterms:modified xsi:type="dcterms:W3CDTF">2025-12-17T06:16:00Z</dcterms:modified>
</cp:coreProperties>
</file>